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4F43" w14:textId="6CE6E6DF" w:rsidR="00177E04" w:rsidRPr="00177E04" w:rsidRDefault="00224819" w:rsidP="00177E04">
      <w:pPr>
        <w:keepNext/>
        <w:spacing w:after="240"/>
        <w:jc w:val="center"/>
        <w:outlineLvl w:val="0"/>
        <w:rPr>
          <w:rFonts w:ascii="Arial" w:hAnsi="Arial"/>
          <w:b/>
          <w:sz w:val="40"/>
        </w:rPr>
      </w:pPr>
      <w:bookmarkStart w:id="0" w:name="_Toc163896241"/>
      <w:bookmarkStart w:id="1" w:name="_Toc158124767"/>
      <w:bookmarkStart w:id="2" w:name="_Toc158409301"/>
      <w:bookmarkStart w:id="3" w:name="_Toc158409338"/>
      <w:bookmarkStart w:id="4" w:name="_Toc159151476"/>
      <w:bookmarkStart w:id="5" w:name="_Toc152855509"/>
      <w:bookmarkStart w:id="6" w:name="_Toc151238821"/>
      <w:bookmarkStart w:id="7" w:name="_Toc156835921"/>
      <w:bookmarkStart w:id="8" w:name="_Toc157171942"/>
      <w:bookmarkStart w:id="9" w:name="_Toc157172611"/>
      <w:bookmarkStart w:id="10" w:name="_Toc157274084"/>
      <w:bookmarkStart w:id="11" w:name="_Toc157441751"/>
      <w:bookmarkStart w:id="12" w:name="_Toc157593849"/>
      <w:bookmarkStart w:id="13" w:name="_Hlk157274119"/>
      <w:bookmarkStart w:id="14" w:name="_Toc165111327"/>
      <w:r>
        <w:rPr>
          <w:rFonts w:ascii="Arial" w:hAnsi="Arial"/>
          <w:b/>
          <w:sz w:val="40"/>
        </w:rPr>
        <w:t>B</w:t>
      </w:r>
      <w:r w:rsidR="00177E04">
        <w:rPr>
          <w:rFonts w:ascii="Arial" w:hAnsi="Arial"/>
          <w:b/>
          <w:sz w:val="40"/>
        </w:rPr>
        <w:t xml:space="preserve">REVE RITRATTO SULLA MORALE NEL </w:t>
      </w:r>
      <w:r w:rsidR="00177E04" w:rsidRPr="00177E04">
        <w:rPr>
          <w:rFonts w:ascii="Arial" w:hAnsi="Arial"/>
          <w:b/>
          <w:sz w:val="40"/>
        </w:rPr>
        <w:t>VANGELO SECONDO MATTEO</w:t>
      </w:r>
      <w:bookmarkEnd w:id="0"/>
      <w:bookmarkEnd w:id="14"/>
      <w:r w:rsidR="00177E04" w:rsidRPr="00177E04">
        <w:rPr>
          <w:rFonts w:ascii="Arial" w:hAnsi="Arial"/>
          <w:b/>
          <w:sz w:val="40"/>
        </w:rPr>
        <w:t xml:space="preserve"> </w:t>
      </w:r>
      <w:bookmarkEnd w:id="1"/>
      <w:bookmarkEnd w:id="2"/>
      <w:bookmarkEnd w:id="3"/>
      <w:bookmarkEnd w:id="4"/>
    </w:p>
    <w:p w14:paraId="79965EFB" w14:textId="77777777" w:rsidR="00177E04" w:rsidRPr="00177E04" w:rsidRDefault="00177E04" w:rsidP="00177E04"/>
    <w:p w14:paraId="3820B165" w14:textId="4A5FAE72" w:rsidR="00177E04" w:rsidRPr="00177E04" w:rsidRDefault="00177E04" w:rsidP="00177E04">
      <w:pPr>
        <w:rPr>
          <w:rFonts w:ascii="Arial" w:hAnsi="Arial"/>
          <w:b/>
          <w:sz w:val="40"/>
        </w:rPr>
      </w:pPr>
    </w:p>
    <w:p w14:paraId="594236CC" w14:textId="77777777" w:rsidR="00177E04" w:rsidRPr="00177E04" w:rsidRDefault="00177E04" w:rsidP="00177E04">
      <w:pPr>
        <w:keepNext/>
        <w:spacing w:after="120"/>
        <w:jc w:val="both"/>
        <w:outlineLvl w:val="2"/>
        <w:rPr>
          <w:rFonts w:ascii="Arial" w:hAnsi="Arial"/>
          <w:b/>
          <w:sz w:val="28"/>
        </w:rPr>
      </w:pPr>
      <w:bookmarkStart w:id="15" w:name="_Toc158124771"/>
      <w:bookmarkStart w:id="16" w:name="_Toc158409305"/>
      <w:bookmarkStart w:id="17" w:name="_Toc158409342"/>
      <w:bookmarkStart w:id="18" w:name="_Toc159151480"/>
      <w:bookmarkStart w:id="19" w:name="_Toc163896242"/>
      <w:bookmarkStart w:id="20" w:name="_Hlk156037273"/>
      <w:bookmarkStart w:id="21" w:name="_Toc186821602"/>
      <w:bookmarkStart w:id="22" w:name="_Toc186821603"/>
      <w:bookmarkStart w:id="23" w:name="_Toc157592814"/>
      <w:bookmarkStart w:id="24" w:name="_Toc165111328"/>
      <w:r w:rsidRPr="00177E04">
        <w:rPr>
          <w:rFonts w:ascii="Arial" w:hAnsi="Arial"/>
          <w:b/>
          <w:sz w:val="28"/>
        </w:rPr>
        <w:t>PREMESSA: LA MORALE NEL NUOVO TESTAMENTO</w:t>
      </w:r>
      <w:bookmarkEnd w:id="15"/>
      <w:bookmarkEnd w:id="16"/>
      <w:bookmarkEnd w:id="17"/>
      <w:bookmarkEnd w:id="18"/>
      <w:bookmarkEnd w:id="19"/>
      <w:bookmarkEnd w:id="24"/>
    </w:p>
    <w:p w14:paraId="5C3D18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Per comprendere cosa è la morale nel Nuovo Testamento, dobbiamo partire necessariamente dall’allegoria della vite vera e dei tralci del Vangelo secondo Giovanni, dall’innesto di cui Parla l’Apostolo Paolo nella Lettera ai Romani e da una perfetta teologia sacramentaria a iniziare dal Santo Battesimo, secondo quanto è rivelato da Gesù nel Vangelo secondo Matteo.</w:t>
      </w:r>
    </w:p>
    <w:p w14:paraId="2EDE47FE" w14:textId="77777777" w:rsidR="00177E04" w:rsidRPr="00177E04" w:rsidRDefault="00177E04" w:rsidP="00177E04">
      <w:pPr>
        <w:spacing w:after="120"/>
        <w:jc w:val="both"/>
        <w:rPr>
          <w:rFonts w:ascii="Arial" w:hAnsi="Arial" w:cs="Arial"/>
          <w:sz w:val="24"/>
          <w:szCs w:val="24"/>
        </w:rPr>
      </w:pPr>
    </w:p>
    <w:p w14:paraId="207C9891" w14:textId="77777777" w:rsidR="00177E04" w:rsidRPr="00177E04" w:rsidRDefault="00177E04" w:rsidP="00177E04">
      <w:pPr>
        <w:keepNext/>
        <w:spacing w:after="120"/>
        <w:jc w:val="both"/>
        <w:outlineLvl w:val="2"/>
        <w:rPr>
          <w:rFonts w:ascii="Arial" w:hAnsi="Arial"/>
          <w:b/>
          <w:sz w:val="28"/>
        </w:rPr>
      </w:pPr>
      <w:bookmarkStart w:id="25" w:name="_Toc158124772"/>
      <w:bookmarkStart w:id="26" w:name="_Toc158409306"/>
      <w:bookmarkStart w:id="27" w:name="_Toc158409343"/>
      <w:bookmarkStart w:id="28" w:name="_Toc159151481"/>
      <w:bookmarkStart w:id="29" w:name="_Toc163896243"/>
      <w:bookmarkStart w:id="30" w:name="_Toc165111329"/>
      <w:r w:rsidRPr="00177E04">
        <w:rPr>
          <w:rFonts w:ascii="Arial" w:hAnsi="Arial"/>
          <w:b/>
          <w:sz w:val="28"/>
        </w:rPr>
        <w:t>Allegoria della vite vera e dei traci:</w:t>
      </w:r>
      <w:bookmarkEnd w:id="25"/>
      <w:bookmarkEnd w:id="26"/>
      <w:bookmarkEnd w:id="27"/>
      <w:bookmarkEnd w:id="28"/>
      <w:bookmarkEnd w:id="29"/>
      <w:bookmarkEnd w:id="30"/>
    </w:p>
    <w:p w14:paraId="66F5BC7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Nell’allegoria della vite vera e dei tralci, è chiesto di trasformare la linfa che scaturisce dal corpo di Cristo, dal quale spunta e cresce ogni tralcio, in un frutto di vita eterna, frutto di salvezza e di redenzione, frutto di carità, di fede, di speranza, frutto di obbedienza perfetta ad ogni Parola della Divina Rivelazione, frutto di missione perché ogni altro uomo divenga Cristo di Cristo, per vivere di Cristo, in Cristo, con Cristo, per Cristo. </w:t>
      </w:r>
    </w:p>
    <w:p w14:paraId="7C4C914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06F0FE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FC24ED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3C58395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si porti a fruttificazione tutta la linfa di grazia, verità, luce, vita, la linfa di Spirito Santo che sale dal corpo di Cristo, è necessario che ogni tralcio rimanga </w:t>
      </w:r>
      <w:r w:rsidRPr="00177E04">
        <w:rPr>
          <w:rFonts w:ascii="Arial" w:hAnsi="Arial" w:cs="Arial"/>
          <w:sz w:val="24"/>
          <w:szCs w:val="24"/>
        </w:rPr>
        <w:lastRenderedPageBreak/>
        <w:t xml:space="preserve">in Cristo Gesù, nel suo corpo, ma sempre come tralcio vivo. Quando il tralcio è vivo? Quando esso rimane nella Parola, nei Comandamenti di Cristo Gesù e dona alla Parola, ai Comandamenti di Cristo Gesù obbedienza perfetta. </w:t>
      </w:r>
    </w:p>
    <w:p w14:paraId="1F9DB7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allora la prima verità della Morale del Nuovo Testamento: divenire corpo di Cristo, essere tralcio della sua vite vera, rimanere nella Parola, nei Comandamenti di Cristo, prestare alla Parola, ai Comandamenti, piena, perfetta obbedienza. Se non si rimane nella Parola, nei Comandamenti con piena, perfetta obbedienza, si diviene tralci secchi, tralci infruttuosi. Viene il Padre del Signore nostro Gesù Cristo e ci taglia per essere gettati nel fuoco.</w:t>
      </w:r>
    </w:p>
    <w:p w14:paraId="0086F04A" w14:textId="77777777" w:rsidR="00177E04" w:rsidRPr="00177E04" w:rsidRDefault="00177E04" w:rsidP="00177E04">
      <w:pPr>
        <w:spacing w:after="120"/>
        <w:jc w:val="both"/>
        <w:rPr>
          <w:rFonts w:ascii="Arial" w:hAnsi="Arial" w:cs="Arial"/>
          <w:sz w:val="24"/>
          <w:szCs w:val="24"/>
        </w:rPr>
      </w:pPr>
    </w:p>
    <w:p w14:paraId="53BCFA0F" w14:textId="77777777" w:rsidR="00177E04" w:rsidRPr="00177E04" w:rsidRDefault="00177E04" w:rsidP="00177E04">
      <w:pPr>
        <w:keepNext/>
        <w:spacing w:after="120"/>
        <w:jc w:val="both"/>
        <w:outlineLvl w:val="2"/>
        <w:rPr>
          <w:rFonts w:ascii="Arial" w:hAnsi="Arial"/>
          <w:b/>
          <w:sz w:val="28"/>
        </w:rPr>
      </w:pPr>
      <w:bookmarkStart w:id="31" w:name="_Toc158124773"/>
      <w:bookmarkStart w:id="32" w:name="_Toc158409307"/>
      <w:bookmarkStart w:id="33" w:name="_Toc158409344"/>
      <w:bookmarkStart w:id="34" w:name="_Toc159151482"/>
      <w:bookmarkStart w:id="35" w:name="_Toc163896244"/>
      <w:bookmarkStart w:id="36" w:name="_Toc165111330"/>
      <w:r w:rsidRPr="00177E04">
        <w:rPr>
          <w:rFonts w:ascii="Arial" w:hAnsi="Arial"/>
          <w:b/>
          <w:sz w:val="28"/>
        </w:rPr>
        <w:t>L’innesto secondo Paolo nella Lettera ai Romani:</w:t>
      </w:r>
      <w:bookmarkEnd w:id="31"/>
      <w:bookmarkEnd w:id="32"/>
      <w:bookmarkEnd w:id="33"/>
      <w:bookmarkEnd w:id="34"/>
      <w:bookmarkEnd w:id="35"/>
      <w:bookmarkEnd w:id="36"/>
    </w:p>
    <w:p w14:paraId="13D1ED9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Nell’innesto viene rivelata una seconda verità della Morale del Nuovo Testamento. A quanto dice l’Apostolo Paolo e cioè che siamo stati noi innestati sulla radice o sul tronco di Cristo Gesù per divenire rami che portano frutti di vita eterna, dobbiamo anche dover dire che è stato Cristo Gesù, è stato il Padre, è stato lo Spirito Santo che si sono innestati sul nostro tronco, trono però santificato e trasformato in ogni sacramento che riceviamo. </w:t>
      </w:r>
    </w:p>
    <w:p w14:paraId="77956F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Ora se il Padre e il Figlio e lo Spirito Santo si sono innestati sul nostro tronco, man mano che esso viene trasformato in ogni sacramento che si riceve, allora la Morale del Nuovo Testamento diviene realtà divinamente alta. Ad  ogni cristiano, in relazione al sacramento che riceve, è chiesto di trasformare in un frutto di vita per se stesso, per tutto il corpo di Cristo, per il mondo intero, tutto l’amore di Dio Padre; tutta la luce, la grazia, la verità, la vita, la carità crocifissa e risorta, di Gesù Signore; tutta la sapienza, l’intelletto, il consiglio, la fortezza, la scienza, la pietà, il timore del Signore che sono a noi dati nel dono dello Spirito Santo. Sempre però questo deve avvenire in relazione al sacramento che riceviamo e che viene celebrato su di noi. La nostra morale è altissimamente sacramentaria. </w:t>
      </w:r>
    </w:p>
    <w:p w14:paraId="3AD08AC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L’immagine dell’innesto ci dice pertanto che la Morale nel Nuovo Testamento non è per tutti uguale. La Morale del papa è una ed è solo per lui. La Morale del vescovo è una ed è solo per lui. Così è anche la Morale del presbitero, del diacono, del cresimato, del battezzato. All’immagine dell’innesto, perché la verità della Morale del Nuovo Testamento sia perfetta occorre aggiungere la teologia o l’ecclesiologia paolina dei carismi, dei ministeri, delle missioni, delle vocazioni, che sono personali. Ecco alcuni brani di questa divina ricchezza a noi concessa:</w:t>
      </w:r>
    </w:p>
    <w:p w14:paraId="6D69A3A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08B90F7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E925BF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FDEB42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(Rm 11,13-24).</w:t>
      </w:r>
    </w:p>
    <w:p w14:paraId="6DB1F01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E549DD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F3801C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2A8B30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12,1-13.27-31). </w:t>
      </w:r>
    </w:p>
    <w:p w14:paraId="2CE963C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parlassi le lingue degli uomini e degli angeli, ma non avessi la carità, sarei come bronzo che rimbomba o come cimbalo che strepita.</w:t>
      </w:r>
    </w:p>
    <w:p w14:paraId="10A54DF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30ABD41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se anche dessi in cibo tutti i miei beni e consegnassi il mio corpo per averne vanto, ma non avessi la carità, a nulla mi servirebbe.</w:t>
      </w:r>
    </w:p>
    <w:p w14:paraId="4AF36EE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La carità è magnanima, benevola è la carità; non è invidiosa, non si vanta, non si gonfia d’orgoglio, non manca di rispetto, non cerca il proprio interesse, </w:t>
      </w:r>
      <w:r w:rsidRPr="00177E04">
        <w:rPr>
          <w:rFonts w:ascii="Arial" w:hAnsi="Arial" w:cs="Arial"/>
          <w:i/>
          <w:iCs/>
          <w:sz w:val="22"/>
          <w:szCs w:val="24"/>
        </w:rPr>
        <w:lastRenderedPageBreak/>
        <w:t xml:space="preserve">non si adira, non tiene conto del male ricevuto, non gode dell’ingiustizia ma si rallegra della verità. Tutto scusa, tutto crede, tutto spera, tutto sopporta (1Cor 1,1-7). </w:t>
      </w:r>
    </w:p>
    <w:p w14:paraId="77F1C4B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114A0E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5F6DCB0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1211E6B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3CBDB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si parla della Morale del Nuovo Testamento, sempre dobbiamo ricordarci che essa è un frutto, non è un’opera. Il frutto è sempre secondo la natura rigenerata, ricreata, santificata, trasformata, acquisente nuova essenza per ogni sacramento che si celebra e per ogni dono di grazia, verità, luce, vita che si riceve dal Padre celeste, in Cristo Gesù, per opera dello Spirito Santo. </w:t>
      </w:r>
    </w:p>
    <w:p w14:paraId="4EAD0D15" w14:textId="77777777" w:rsidR="00177E04" w:rsidRPr="00177E04" w:rsidRDefault="00177E04" w:rsidP="00177E04">
      <w:pPr>
        <w:spacing w:after="120"/>
        <w:jc w:val="both"/>
        <w:rPr>
          <w:rFonts w:ascii="Arial" w:hAnsi="Arial" w:cs="Arial"/>
          <w:sz w:val="24"/>
          <w:szCs w:val="24"/>
        </w:rPr>
      </w:pPr>
    </w:p>
    <w:p w14:paraId="5FDBB279" w14:textId="77777777" w:rsidR="00177E04" w:rsidRPr="00177E04" w:rsidRDefault="00177E04" w:rsidP="00177E04">
      <w:pPr>
        <w:keepNext/>
        <w:spacing w:after="120"/>
        <w:jc w:val="both"/>
        <w:outlineLvl w:val="2"/>
        <w:rPr>
          <w:rFonts w:ascii="Arial" w:hAnsi="Arial"/>
          <w:b/>
          <w:sz w:val="28"/>
        </w:rPr>
      </w:pPr>
      <w:bookmarkStart w:id="37" w:name="_Toc158124774"/>
      <w:bookmarkStart w:id="38" w:name="_Toc158409308"/>
      <w:bookmarkStart w:id="39" w:name="_Toc158409345"/>
      <w:bookmarkStart w:id="40" w:name="_Toc159151483"/>
      <w:bookmarkStart w:id="41" w:name="_Toc163896245"/>
      <w:bookmarkStart w:id="42" w:name="_Toc165111331"/>
      <w:r w:rsidRPr="00177E04">
        <w:rPr>
          <w:rFonts w:ascii="Arial" w:hAnsi="Arial"/>
          <w:b/>
          <w:sz w:val="28"/>
        </w:rPr>
        <w:t>Il Battesimo nel Vangelo secondo Matteo:</w:t>
      </w:r>
      <w:bookmarkEnd w:id="37"/>
      <w:bookmarkEnd w:id="38"/>
      <w:bookmarkEnd w:id="39"/>
      <w:bookmarkEnd w:id="40"/>
      <w:bookmarkEnd w:id="41"/>
      <w:bookmarkEnd w:id="42"/>
    </w:p>
    <w:p w14:paraId="0A5AAF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Battezzare nel nome del Padre e del Figlio e dello Spirito Santo, significa:  </w:t>
      </w:r>
    </w:p>
    <w:p w14:paraId="540FE3D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nell’amore del Padre che ama l’uomo di amore eterno e per la sua salvezza gli ha dato il Figlio, il suo Unigenito eterno, nel suo mistero di morte e di risurrezione. Immergendoci nel Padre, anche noi, nel Figlio suo Cristo Gesù, veniamo dati per la salvezza e la redenzione di ogni uomo. </w:t>
      </w:r>
    </w:p>
    <w:p w14:paraId="00A485B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nella Parola, nella grazia, nella verità, nella giustizia, nella luce, nella vita eterna, nel mistero della morte, della risurrezione e della gloriosa ascensione al cielo di Gesù Cristo nostro Signore, Salvatore, Redentore; </w:t>
      </w:r>
    </w:p>
    <w:p w14:paraId="42AAE3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nello Spirito Santo e nella sua eterna comunione, che fa di ogni discepolo di Gesù, sempre conformemente al sacramento che riceve, una </w:t>
      </w:r>
      <w:r w:rsidRPr="00177E04">
        <w:rPr>
          <w:rFonts w:ascii="Arial" w:hAnsi="Arial" w:cs="Arial"/>
          <w:sz w:val="24"/>
          <w:szCs w:val="24"/>
        </w:rPr>
        <w:lastRenderedPageBreak/>
        <w:t xml:space="preserve">comunione perenne tra lui, il discepolo, e il Padre e il Figlio e lo Spirito Santo;  comunione perenne anche tra lui, il discepolo, e i membri del corpo di Cristo; comunione infine tra lui, il discepolo, con ogni figli di Adamo, da redimere e portare nel corpo di Cristo Gesù. La comunione è nella creazione e nello scambio della vita. La vita è quella che si attinge in Cristo per opera dello Spirito Santo. </w:t>
      </w:r>
    </w:p>
    <w:p w14:paraId="30D8F39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ci si immerge per poi venire fuori. Ci si immerge per rimanere sempre immersi. Se non si rimane sempre immersi, si passa dalla vita nella morte, dalla luce nelle tenebre, dalla verità nella falsità, dalla sapienza nella stoltezza, dalla carità nell’egoismo, da creatori di vita ci si trasforma in creatori di morte, non solo per noi stessi, ma anche per ogni membro del corpo di Cristo e per ogni membro dell’umanità ancora da redimere e da condurre nella salvezza. </w:t>
      </w:r>
    </w:p>
    <w:p w14:paraId="0E058B1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Due brani, il primo attinto dal Vangelo secondo Matteo e il secondo dalla Lettera ai Colossesi dell’Apostolo Paolo, così rivelano questa divina verità:</w:t>
      </w:r>
    </w:p>
    <w:p w14:paraId="05B5199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FA4815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502B04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4330C30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40B6780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3326620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Veramente, realmente siamo in un altro mondo, a </w:t>
      </w:r>
      <w:proofErr w:type="spellStart"/>
      <w:r w:rsidRPr="00177E04">
        <w:rPr>
          <w:rFonts w:ascii="Arial" w:hAnsi="Arial" w:cs="Arial"/>
          <w:sz w:val="24"/>
          <w:szCs w:val="24"/>
        </w:rPr>
        <w:t>motivo</w:t>
      </w:r>
      <w:proofErr w:type="spellEnd"/>
      <w:r w:rsidRPr="00177E04">
        <w:rPr>
          <w:rFonts w:ascii="Arial" w:hAnsi="Arial" w:cs="Arial"/>
          <w:sz w:val="24"/>
          <w:szCs w:val="24"/>
        </w:rPr>
        <w:t xml:space="preserve"> dei sacramenti che creano in noi il mondo nel quale vive il nostro Dio, facendoci divenire parte di esso. Mondo divino, frutti divini; mondo celeste, frutti celesti; mondo di vita eterna, frutti di vita eterna; mondo di perfetta carità, frutti di perfetta carità; mondo di nuova creazione, frutti di nuovo creazione. Questi frutti ogni singolo discepolo di Gesù è obbligato a produrli in relazione al nuovo mistero creato in Lui, dal Padre, in Cristo, per opera dello Spirito Santo e la missione evangelizzatrice e santificatrice a noi affidata della Chiesa.</w:t>
      </w:r>
    </w:p>
    <w:p w14:paraId="628B921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Qualche cenno di teologia sacramentaria è ora necessario che venga offerta per entrare nel mistero che ogni sacramento crea nel cristiano.</w:t>
      </w:r>
    </w:p>
    <w:p w14:paraId="1F6F62C1" w14:textId="77777777" w:rsidR="00177E04" w:rsidRPr="00177E04" w:rsidRDefault="00177E04" w:rsidP="00177E04">
      <w:pPr>
        <w:spacing w:after="120"/>
        <w:jc w:val="both"/>
        <w:rPr>
          <w:rFonts w:ascii="Arial" w:hAnsi="Arial" w:cs="Arial"/>
          <w:sz w:val="24"/>
          <w:szCs w:val="24"/>
        </w:rPr>
      </w:pPr>
    </w:p>
    <w:p w14:paraId="0F2C5205" w14:textId="77777777" w:rsidR="00177E04" w:rsidRPr="00177E04" w:rsidRDefault="00177E04" w:rsidP="00177E04">
      <w:pPr>
        <w:keepNext/>
        <w:spacing w:after="120"/>
        <w:jc w:val="both"/>
        <w:outlineLvl w:val="2"/>
        <w:rPr>
          <w:rFonts w:ascii="Arial" w:hAnsi="Arial"/>
          <w:b/>
          <w:sz w:val="28"/>
        </w:rPr>
      </w:pPr>
      <w:bookmarkStart w:id="43" w:name="_Toc158124775"/>
      <w:bookmarkStart w:id="44" w:name="_Toc158409309"/>
      <w:bookmarkStart w:id="45" w:name="_Toc158409346"/>
      <w:bookmarkStart w:id="46" w:name="_Toc159151484"/>
      <w:bookmarkStart w:id="47" w:name="_Toc163896246"/>
      <w:bookmarkStart w:id="48" w:name="_Toc165111332"/>
      <w:r w:rsidRPr="00177E04">
        <w:rPr>
          <w:rFonts w:ascii="Arial" w:hAnsi="Arial"/>
          <w:b/>
          <w:sz w:val="28"/>
        </w:rPr>
        <w:t>Cenni di teologia sacramentaria</w:t>
      </w:r>
      <w:bookmarkEnd w:id="43"/>
      <w:bookmarkEnd w:id="44"/>
      <w:bookmarkEnd w:id="45"/>
      <w:bookmarkEnd w:id="46"/>
      <w:bookmarkEnd w:id="47"/>
      <w:bookmarkEnd w:id="48"/>
    </w:p>
    <w:p w14:paraId="32533D5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Un tempo si insegnava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w:t>
      </w:r>
    </w:p>
    <w:p w14:paraId="3E6617C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Ora noi ci dedicheremo a mettere in risalto solo alcune delle verità della teologia sacramentaria,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w:t>
      </w:r>
    </w:p>
    <w:p w14:paraId="6DAB75A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Diciamo fin da subito che i sacramenti agiscono tutti </w:t>
      </w:r>
      <w:r w:rsidRPr="00177E04">
        <w:rPr>
          <w:rFonts w:ascii="Arial" w:eastAsia="Calibri" w:hAnsi="Arial" w:cs="Arial"/>
          <w:i/>
          <w:color w:val="000000"/>
          <w:sz w:val="24"/>
          <w:szCs w:val="24"/>
          <w:lang w:eastAsia="en-US"/>
        </w:rPr>
        <w:t>ex opere operato</w:t>
      </w:r>
      <w:r w:rsidRPr="00177E04">
        <w:rPr>
          <w:rFonts w:ascii="Arial" w:eastAsia="Calibri" w:hAnsi="Arial" w:cs="Arial"/>
          <w:color w:val="000000"/>
          <w:sz w:val="24"/>
          <w:szCs w:val="24"/>
          <w:lang w:eastAsia="en-US"/>
        </w:rPr>
        <w:t>. Essi producono la grazia non in virtù della santità del ministro celebrante, ma perché in essi agisce lo Spirito Santo. Posti in essere, producono quanto significano. È la verità della fede. È la verità del Sacramento che fa la verità della Morale. Questa infatti altro non è se non il frutto che la nuova natura dovrà produrre in noi, senza alcuna interruzione, non producendo però un frutto all’anno e neanche un frutto al mese o alla settimana o al giorno. Ma un frutto invece per ogni parola che esce dalla nostra bocca e per ogni azione che intraprendiamo. La nuova natura dovrà sempre produrre secondo la nuova natura. Ecco  perché la Morale nel Nuovo testamento è un frutto e non un’opera. L’opera per il cristiano dovrà essere sempre un frutto della sua nuova natura.</w:t>
      </w:r>
    </w:p>
    <w:p w14:paraId="65CD5644" w14:textId="77777777" w:rsidR="00177E04" w:rsidRPr="00177E04" w:rsidRDefault="00177E04" w:rsidP="00177E04">
      <w:pPr>
        <w:spacing w:after="120"/>
        <w:jc w:val="both"/>
        <w:rPr>
          <w:rFonts w:ascii="Arial" w:eastAsia="Calibri" w:hAnsi="Arial" w:cs="Arial"/>
          <w:color w:val="000000"/>
          <w:sz w:val="24"/>
          <w:szCs w:val="24"/>
          <w:lang w:eastAsia="en-US"/>
        </w:rPr>
      </w:pPr>
    </w:p>
    <w:p w14:paraId="11735D60" w14:textId="77777777" w:rsidR="00177E04" w:rsidRPr="00177E04" w:rsidRDefault="00177E04" w:rsidP="00177E04">
      <w:pPr>
        <w:spacing w:after="120"/>
        <w:jc w:val="both"/>
        <w:rPr>
          <w:rFonts w:ascii="Arial" w:hAnsi="Arial" w:cs="Arial"/>
          <w:b/>
          <w:bCs/>
          <w:sz w:val="24"/>
          <w:szCs w:val="24"/>
          <w:lang w:eastAsia="en-US"/>
        </w:rPr>
      </w:pPr>
      <w:bookmarkStart w:id="49" w:name="_Toc508776159"/>
      <w:r w:rsidRPr="00177E04">
        <w:rPr>
          <w:rFonts w:ascii="Arial" w:hAnsi="Arial" w:cs="Arial"/>
          <w:b/>
          <w:bCs/>
          <w:sz w:val="24"/>
          <w:szCs w:val="24"/>
          <w:lang w:eastAsia="en-US"/>
        </w:rPr>
        <w:t>BATTESIMO</w:t>
      </w:r>
      <w:bookmarkEnd w:id="49"/>
    </w:p>
    <w:p w14:paraId="11D1EA3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Battesimo è il Sacramento che non solo ci libera dal peccato originale o dagli altri peccato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w:t>
      </w:r>
    </w:p>
    <w:p w14:paraId="3D131E9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lastRenderedPageBreak/>
        <w:t>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chi non lo è, tra chi è vero tempio dello Spirito Santo e chi non lo è, Tutte queste distinzioni, differenze vanno abolite. Che significa tutto questo?</w:t>
      </w:r>
    </w:p>
    <w:p w14:paraId="218A56B0"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Significa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w:t>
      </w:r>
    </w:p>
    <w:p w14:paraId="532C55C2"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evidente che questo è un discorso che nasce e si fonda sulla </w:t>
      </w:r>
      <w:r w:rsidRPr="00177E04">
        <w:rPr>
          <w:rFonts w:ascii="Arial" w:eastAsia="Calibri" w:hAnsi="Arial" w:cs="Arial"/>
          <w:i/>
          <w:color w:val="000000"/>
          <w:sz w:val="24"/>
          <w:szCs w:val="24"/>
          <w:lang w:eastAsia="en-US"/>
        </w:rPr>
        <w:t>“Vecchia Parola, o vecchio Vangelo di Cristo Gesù”</w:t>
      </w:r>
      <w:r w:rsidRPr="00177E04">
        <w:rPr>
          <w:rFonts w:ascii="Arial" w:eastAsia="Calibri" w:hAnsi="Arial" w:cs="Arial"/>
          <w:color w:val="000000"/>
          <w:sz w:val="24"/>
          <w:szCs w:val="24"/>
          <w:lang w:eastAsia="en-US"/>
        </w:rPr>
        <w:t>.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anche vivere secondo lo Spirito della vera figliolanza. Divenuti veri figli di Dio nel Figlio suo Gesù Cristo, siamo chiamati a produrre gli stessi frutti di Cristo Gesù. Quali frutti ha prodotto Gesù Signore? I suoi frutti sono la purissima obbedienza alla Parola del Padre, ad ogni Parola scritta per Lui dal Padre nella Legge, nei Profeti, nei Salmi. Questo obbedienza lo ha condotto fino a lasciarsi crocifiggere per rendere al Padre la più grande gloria. Morale altissima quella di Gesù Signore. Morale di figliolanza portata al sommo della perfezione. Gesù non ha trasgredito neanche uno iota o un trattino della Parola. Lui è l’obbedienza inchiodata sulla croce della Parola.</w:t>
      </w:r>
    </w:p>
    <w:p w14:paraId="66E2D9AD" w14:textId="77777777" w:rsidR="00177E04" w:rsidRPr="00177E04" w:rsidRDefault="00177E04" w:rsidP="00177E04">
      <w:pPr>
        <w:spacing w:after="120"/>
        <w:jc w:val="both"/>
        <w:rPr>
          <w:rFonts w:ascii="Arial" w:eastAsia="Calibri" w:hAnsi="Arial" w:cs="Arial"/>
          <w:color w:val="000000"/>
          <w:sz w:val="24"/>
          <w:szCs w:val="24"/>
          <w:lang w:eastAsia="en-US"/>
        </w:rPr>
      </w:pPr>
    </w:p>
    <w:p w14:paraId="27C5B8C3" w14:textId="77777777" w:rsidR="00177E04" w:rsidRPr="00177E04" w:rsidRDefault="00177E04" w:rsidP="00177E04">
      <w:pPr>
        <w:spacing w:after="120"/>
        <w:jc w:val="both"/>
        <w:rPr>
          <w:rFonts w:ascii="Arial" w:hAnsi="Arial" w:cs="Arial"/>
          <w:b/>
          <w:bCs/>
          <w:sz w:val="24"/>
          <w:szCs w:val="24"/>
          <w:lang w:eastAsia="en-US"/>
        </w:rPr>
      </w:pPr>
      <w:bookmarkStart w:id="50" w:name="_Toc508776160"/>
      <w:r w:rsidRPr="00177E04">
        <w:rPr>
          <w:rFonts w:ascii="Arial" w:hAnsi="Arial" w:cs="Arial"/>
          <w:b/>
          <w:bCs/>
          <w:sz w:val="24"/>
          <w:szCs w:val="24"/>
          <w:lang w:eastAsia="en-US"/>
        </w:rPr>
        <w:t>CRESIMA</w:t>
      </w:r>
      <w:bookmarkEnd w:id="50"/>
    </w:p>
    <w:p w14:paraId="674DCE6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w:t>
      </w:r>
    </w:p>
    <w:p w14:paraId="2EF537A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w:t>
      </w:r>
      <w:r w:rsidRPr="00177E04">
        <w:rPr>
          <w:rFonts w:ascii="Arial" w:eastAsia="Calibri" w:hAnsi="Arial" w:cs="Arial"/>
          <w:color w:val="000000"/>
          <w:sz w:val="24"/>
          <w:szCs w:val="24"/>
          <w:lang w:eastAsia="en-US"/>
        </w:rPr>
        <w:lastRenderedPageBreak/>
        <w:t>di Sapienza, Spirito di Intelletto, Spirito di Conoscenza, Spirito di fortezza, Spirito di Consiglio, Spirito del Timore del Signore, Spirito di Pietà. Possiamo rendere testimonianza a Cristo.</w:t>
      </w:r>
    </w:p>
    <w:p w14:paraId="106454B7"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w:t>
      </w:r>
    </w:p>
    <w:p w14:paraId="7412A48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w:t>
      </w:r>
    </w:p>
    <w:p w14:paraId="0A3FBEA5"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Lo Spirito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Nella battesimo è come se divenissimo Cristo per produrre i frutti di Cristo. Nella cresima è come se divenissimo Spirito Santo chiamati a produrre i frutti dello Spirito Santo. Ecco l’altissima morale cui è chiamato il cristiano: vivere come se fossimo lo stesso Cristo Gesù, come se fossimo lo stesso Spirito Santo. Il cristiano sempre dovrebbe poter dire:</w:t>
      </w:r>
      <w:r w:rsidRPr="00177E04">
        <w:rPr>
          <w:rFonts w:ascii="Arial" w:eastAsia="Calibri" w:hAnsi="Arial" w:cs="Arial"/>
          <w:i/>
          <w:iCs/>
          <w:color w:val="000000"/>
          <w:sz w:val="24"/>
          <w:szCs w:val="24"/>
          <w:lang w:eastAsia="en-US"/>
        </w:rPr>
        <w:t xml:space="preserve"> “Io e Cristo siamo una cosa sola”; “Io e lo Spirito Santo siamo una cosa sola”</w:t>
      </w:r>
      <w:r w:rsidRPr="00177E04">
        <w:rPr>
          <w:rFonts w:ascii="Arial" w:eastAsia="Calibri" w:hAnsi="Arial" w:cs="Arial"/>
          <w:color w:val="000000"/>
          <w:sz w:val="24"/>
          <w:szCs w:val="24"/>
          <w:lang w:eastAsia="en-US"/>
        </w:rPr>
        <w:t>. Siamo una cosa sola per creazione battesimale e per creazione crismale.</w:t>
      </w:r>
    </w:p>
    <w:p w14:paraId="4A817883" w14:textId="77777777" w:rsidR="00177E04" w:rsidRPr="00177E04" w:rsidRDefault="00177E04" w:rsidP="00177E04">
      <w:pPr>
        <w:spacing w:after="120"/>
        <w:jc w:val="both"/>
        <w:rPr>
          <w:rFonts w:ascii="Arial" w:eastAsia="Calibri" w:hAnsi="Arial" w:cs="Arial"/>
          <w:color w:val="000000"/>
          <w:sz w:val="24"/>
          <w:szCs w:val="24"/>
          <w:lang w:eastAsia="en-US"/>
        </w:rPr>
      </w:pPr>
    </w:p>
    <w:p w14:paraId="63F918BF"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PENITENZA</w:t>
      </w:r>
    </w:p>
    <w:p w14:paraId="66374B7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w:t>
      </w:r>
      <w:r w:rsidRPr="00177E04">
        <w:rPr>
          <w:rFonts w:ascii="Arial" w:eastAsia="Calibri" w:hAnsi="Arial" w:cs="Arial"/>
          <w:color w:val="000000"/>
          <w:sz w:val="24"/>
          <w:szCs w:val="24"/>
          <w:lang w:eastAsia="en-US"/>
        </w:rPr>
        <w:lastRenderedPageBreak/>
        <w:t>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w:t>
      </w:r>
    </w:p>
    <w:p w14:paraId="7256627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w:t>
      </w:r>
    </w:p>
    <w:p w14:paraId="770CCB2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40DA28C7"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Qual è il primo, essenziale frutto, che produce il sacramento della penitenza? Se essa è assoluzione del peccato mortale, il frutto è ridare vita al sacramento del battesimo, della cresima, dell’unzione degli infermi, dell’ordine sacro, del matrimonio. Ridata la vita agli altri sacramenti che erano nella morte, questi ognuno potrà ricominciare a produrre secondo la loro particolare nuova natura da essi creata. Il battezzato potrà produrre i frutti della sua natura di vero figlio di Dio nel suo Figlio Cristo Gesù e così anche gli altri sacramento. Resi vivi nella </w:t>
      </w:r>
      <w:r w:rsidRPr="00177E04">
        <w:rPr>
          <w:rFonts w:ascii="Arial" w:eastAsia="Calibri" w:hAnsi="Arial" w:cs="Arial"/>
          <w:color w:val="000000"/>
          <w:sz w:val="24"/>
          <w:szCs w:val="24"/>
          <w:lang w:eastAsia="en-US"/>
        </w:rPr>
        <w:lastRenderedPageBreak/>
        <w:t>natura di ogni sacramento ricevuto, possiamo accostarci all’Eucaristia che è la sorgente di vita e eterna e di Spirito Santo per essere la linfa vitale di ogni nuova natura creata in noi dal sacramento ricevuto. Senza la creazione della nova natura, siamo nella morte e nella morte ricevere l’eucaristia e come si se facesse una flebo ad un cadavere. Su può anche fare la flebo, ma il cadavere rimanere cadere fino alla sua totale putrefazione o dissolvimento in cenere e polvere.</w:t>
      </w:r>
    </w:p>
    <w:p w14:paraId="0C5B2826" w14:textId="77777777" w:rsidR="00177E04" w:rsidRPr="00177E04" w:rsidRDefault="00177E04" w:rsidP="00177E04">
      <w:pPr>
        <w:spacing w:after="120"/>
        <w:jc w:val="both"/>
        <w:rPr>
          <w:rFonts w:ascii="Arial" w:eastAsia="Calibri" w:hAnsi="Arial" w:cs="Arial"/>
          <w:color w:val="000000"/>
          <w:sz w:val="24"/>
          <w:szCs w:val="24"/>
          <w:lang w:eastAsia="en-US"/>
        </w:rPr>
      </w:pPr>
    </w:p>
    <w:p w14:paraId="201FE2B8"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UNZIONE DEGLI INFERMI</w:t>
      </w:r>
    </w:p>
    <w:p w14:paraId="0249671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w:t>
      </w:r>
    </w:p>
    <w:p w14:paraId="5503AFD2"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Ecco il frutto che questo sacramento produce: lo Spirito Santo crea in noi Cristo Sofferente, Cristo Crocifisso, affinché si compia in noi la perfetta conformazione a Lui anche nella sofferenza e nella crocifissione. Lo Spirito Santo in questo sacramento dona a noi tutto se stesso come si è dato a Cristo, rendendolo il Servo Sofferente del Signore. Cristo Gesù è il Paziente che si offre, anche il cristiano in Cristo, si lascia fare il paziente che si offre al Padre, in Cristo, condotto dallo Spirito Santo. Morale di offerta, Morale e del dono al Padre della nostra vita.</w:t>
      </w:r>
    </w:p>
    <w:p w14:paraId="097CF16C" w14:textId="77777777" w:rsidR="00177E04" w:rsidRPr="00177E04" w:rsidRDefault="00177E04" w:rsidP="00177E04">
      <w:pPr>
        <w:spacing w:after="120"/>
        <w:jc w:val="both"/>
        <w:rPr>
          <w:rFonts w:ascii="Arial" w:eastAsia="Calibri" w:hAnsi="Arial" w:cs="Arial"/>
          <w:color w:val="000000"/>
          <w:sz w:val="24"/>
          <w:szCs w:val="24"/>
          <w:lang w:eastAsia="en-US"/>
        </w:rPr>
      </w:pPr>
    </w:p>
    <w:p w14:paraId="19467675"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ORDINE SACRO</w:t>
      </w:r>
    </w:p>
    <w:p w14:paraId="3F3B1F2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w:t>
      </w:r>
      <w:r w:rsidRPr="00177E04">
        <w:rPr>
          <w:rFonts w:ascii="Arial" w:eastAsia="Calibri" w:hAnsi="Arial" w:cs="Arial"/>
          <w:color w:val="000000"/>
          <w:sz w:val="24"/>
          <w:szCs w:val="24"/>
          <w:lang w:eastAsia="en-US"/>
        </w:rPr>
        <w:lastRenderedPageBreak/>
        <w:t>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w:t>
      </w:r>
    </w:p>
    <w:p w14:paraId="5A26DAE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Con l’ordine dell’episcopato la conformazione a Cristo, capo e pastore del suo gregge è perfetta, piena. Alle tre potestà di santificazione, governo, ammaestramento, si aggiunge una quarta potestà: quella di generare altri vescovi, altri presbiteri, altri diaconi. Non solo lui genera i nuovi presbiteri  e nuovi diaconi con la consacrazione diaconale e presbiterale, è anche Lui che dona il mandato canonico nella cura di una porzione del suo gregge, da esercitarsi sempre in comunione gerarchica con lui. Senza comunione non c’è governo. </w:t>
      </w:r>
    </w:p>
    <w:p w14:paraId="1FA9CC6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w:t>
      </w:r>
    </w:p>
    <w:p w14:paraId="5013737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15428E1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Vescovo, Successore gli Apostoli, nella Comunione gerarchica con il Successore di Pietro, possiede la pienezza della missione che il Padre ha affidato </w:t>
      </w:r>
      <w:r w:rsidRPr="00177E04">
        <w:rPr>
          <w:rFonts w:ascii="Arial" w:eastAsia="Calibri" w:hAnsi="Arial" w:cs="Arial"/>
          <w:color w:val="000000"/>
          <w:sz w:val="24"/>
          <w:szCs w:val="24"/>
          <w:lang w:eastAsia="en-US"/>
        </w:rPr>
        <w:lastRenderedPageBreak/>
        <w:t>a Cristo Gesù. Come Cristo Gesù è colmato di Spirito Santo. Come Cristo Gesù, nello Spirito Santo, ha ricevuto il potere di generare nuovi Vescovi, Nuovi Presbiteri, Nuovi Diaconi, Nuovi Cresimati, Nuoci Battezzati. Ha il potere di rimettere i peccati e di celebrare il memoriale della morte e della risurrezione di Cristo Gesù. È il custode della Parola e il ministro Di essa. Ha il mandato da Cristo Gesù di governare, insegnare, santificare il gregge che gli è stato affidato. Potrà produrre frutti di grazia e di Spirito Santo, se come Cristo Gesù obbedirà al Padre, obbedendo sia alla volontà del Padre, sia ad ogni mozione dello Spirito Santo, allo stesso modo che ha obbedito Gesù Signore. Se cade dall’obbedienza, la sua fruttificazione si arresta e la sua pastorale sarà priva di grazia e di Spirito Santo. Il potere di generare vescovi, presbiteri e diaconi rimane intatto. Ciò che invece sbiadiscono sono le tre potestà di santificare, governare, ammaestrare o insegnare. Questi tre ministeri si indeboliscono, ingialliscono, seccano. La sua obbedienza è la linfa che alimenta di vita soprannaturale tutta la sua vita.</w:t>
      </w:r>
    </w:p>
    <w:p w14:paraId="35515EEC"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Anche il presbitero viene consacrato e mandato per governare, ammaestrare, santificare il popolo di Dio con la celebrazione del Battesimo, dell’Eucaristia, della Penitenza, dell’Unzione degli inferni. Sempre però deve esercitare il suo ministero per mandato canonico e per comunione gerarchica con il suo Vescovo. Anche Lui, se vuole dare vita al suo ministero, deve vivere la stessa obbedienza che fu di Cristo Gesù, sempre mosso dallo Spirito Santo e mettendo bene a frutto ogni dono da Lui elargito e ogni missione da lui conferita. Per la sua obbedienza il popolo di Dio vive, per la sua non obbedienza, il popolo di Dio muore.</w:t>
      </w:r>
    </w:p>
    <w:p w14:paraId="0DB34C6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diacono non viene consacrato per il sacerdozio, ma per il servizio. Il suo servizio è al Vangelo e alla carità. La Parola e la carità di Cristo devono essere la sua Parola e la sua carità. Anche Lui può esercitare la sua consacrazione diaconale sempre in comunione gerarchica con il vescovo e con il presbitero, qualora venga affidato ad una parrocchia. </w:t>
      </w:r>
    </w:p>
    <w:p w14:paraId="32875FB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Ecco allora la Morale che è propria del Vescovo, del Presbitero, del Diacono. Essi devono compiere il loro specifico ministero pastorale vivendo la stessa obbedienza di Cristo Gesù. La loro obbedienza è a Cristo, alla sua Parola e allo Spirito Santo, alla sua verità, ai suoi carismi, ad ogni potestà ricevuta nella loro consacrazione. Obbedire ognuno alla propria consacrazione è vera legge morale. Si è immorali e omissivi se non si obbedisce alla propria consacrazione, allo stesso modo che ha obbedito Cristo Gesù alla sua consacrazione:</w:t>
      </w:r>
      <w:r w:rsidRPr="00177E04">
        <w:rPr>
          <w:rFonts w:ascii="Arial" w:eastAsia="Calibri" w:hAnsi="Arial" w:cs="Arial"/>
          <w:i/>
          <w:iCs/>
          <w:color w:val="000000"/>
          <w:sz w:val="24"/>
          <w:szCs w:val="24"/>
          <w:lang w:eastAsia="en-US"/>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 (Lc 4,18-19).</w:t>
      </w:r>
      <w:r w:rsidRPr="00177E04">
        <w:rPr>
          <w:rFonts w:ascii="Arial" w:eastAsia="Calibri" w:hAnsi="Arial" w:cs="Arial"/>
          <w:color w:val="000000"/>
          <w:sz w:val="24"/>
          <w:szCs w:val="24"/>
          <w:lang w:eastAsia="en-US"/>
        </w:rPr>
        <w:t xml:space="preserve"> Quella di Gesù al proprio ministero e alla propria missione è stata perfettissima, fin sulla croce.</w:t>
      </w:r>
    </w:p>
    <w:p w14:paraId="0E6ED355" w14:textId="77777777" w:rsidR="00177E04" w:rsidRPr="00177E04" w:rsidRDefault="00177E04" w:rsidP="00177E04">
      <w:pPr>
        <w:spacing w:after="120"/>
        <w:jc w:val="both"/>
        <w:rPr>
          <w:rFonts w:ascii="Arial" w:eastAsia="Calibri" w:hAnsi="Arial" w:cs="Arial"/>
          <w:color w:val="000000"/>
          <w:sz w:val="24"/>
          <w:szCs w:val="24"/>
          <w:lang w:eastAsia="en-US"/>
        </w:rPr>
      </w:pPr>
    </w:p>
    <w:p w14:paraId="4CAE290A"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MATRIMONIO</w:t>
      </w:r>
    </w:p>
    <w:p w14:paraId="50693135"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w:t>
      </w:r>
      <w:r w:rsidRPr="00177E04">
        <w:rPr>
          <w:rFonts w:ascii="Arial" w:eastAsia="Calibri" w:hAnsi="Arial" w:cs="Arial"/>
          <w:color w:val="000000"/>
          <w:sz w:val="24"/>
          <w:szCs w:val="24"/>
          <w:lang w:eastAsia="en-US"/>
        </w:rPr>
        <w:lastRenderedPageBreak/>
        <w:t>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w:t>
      </w:r>
    </w:p>
    <w:p w14:paraId="6E91B08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w:t>
      </w:r>
    </w:p>
    <w:p w14:paraId="662DB83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w:t>
      </w:r>
    </w:p>
    <w:p w14:paraId="0301881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w:t>
      </w:r>
    </w:p>
    <w:p w14:paraId="6CCE162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lastRenderedPageBreak/>
        <w:t>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39356496" w14:textId="77777777" w:rsidR="00177E04" w:rsidRPr="00177E04" w:rsidRDefault="00177E04" w:rsidP="00177E04">
      <w:pPr>
        <w:spacing w:after="120"/>
        <w:jc w:val="both"/>
        <w:rPr>
          <w:rFonts w:ascii="Arial" w:eastAsia="Calibri" w:hAnsi="Arial" w:cs="Arial"/>
          <w:color w:val="000000"/>
          <w:sz w:val="24"/>
          <w:szCs w:val="24"/>
          <w:lang w:eastAsia="en-US"/>
        </w:rPr>
      </w:pPr>
    </w:p>
    <w:p w14:paraId="5060ADBA" w14:textId="77777777" w:rsidR="00177E04" w:rsidRPr="00177E04" w:rsidRDefault="00177E04" w:rsidP="00177E04">
      <w:pPr>
        <w:spacing w:after="120"/>
        <w:rPr>
          <w:rFonts w:ascii="Arial" w:hAnsi="Arial" w:cs="Arial"/>
          <w:b/>
          <w:bCs/>
          <w:color w:val="000000"/>
          <w:kern w:val="32"/>
          <w:sz w:val="24"/>
          <w:szCs w:val="24"/>
          <w:lang w:eastAsia="en-US"/>
        </w:rPr>
      </w:pPr>
      <w:bookmarkStart w:id="51" w:name="_Toc508776161"/>
      <w:r w:rsidRPr="00177E04">
        <w:rPr>
          <w:rFonts w:ascii="Arial" w:hAnsi="Arial" w:cs="Arial"/>
          <w:b/>
          <w:bCs/>
          <w:color w:val="000000"/>
          <w:kern w:val="32"/>
          <w:sz w:val="24"/>
          <w:szCs w:val="24"/>
          <w:lang w:eastAsia="en-US"/>
        </w:rPr>
        <w:t>EUCARISTIA</w:t>
      </w:r>
      <w:bookmarkEnd w:id="51"/>
    </w:p>
    <w:p w14:paraId="27F58D3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123840BE" w14:textId="77777777" w:rsidR="00177E04" w:rsidRPr="00177E04" w:rsidRDefault="00177E04" w:rsidP="00177E04">
      <w:pPr>
        <w:spacing w:after="120"/>
        <w:jc w:val="both"/>
        <w:rPr>
          <w:rFonts w:ascii="Arial" w:eastAsia="Calibri" w:hAnsi="Arial" w:cs="Arial"/>
          <w:color w:val="000000"/>
          <w:sz w:val="24"/>
          <w:szCs w:val="24"/>
          <w:lang w:eastAsia="en-US"/>
        </w:rPr>
      </w:pPr>
    </w:p>
    <w:p w14:paraId="13187BDD"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 BATTESIMO</w:t>
      </w:r>
      <w:r w:rsidRPr="00177E04">
        <w:rPr>
          <w:rFonts w:ascii="Arial" w:eastAsia="Calibri" w:hAnsi="Arial" w:cs="Arial"/>
          <w:color w:val="000000"/>
          <w:sz w:val="24"/>
          <w:szCs w:val="24"/>
          <w:lang w:eastAsia="en-US"/>
        </w:rPr>
        <w:t xml:space="preserve">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2D5481A9" w14:textId="77777777" w:rsidR="00177E04" w:rsidRPr="00177E04" w:rsidRDefault="00177E04" w:rsidP="00177E04">
      <w:pPr>
        <w:spacing w:after="120"/>
        <w:jc w:val="both"/>
        <w:rPr>
          <w:rFonts w:ascii="Arial" w:eastAsia="Calibri" w:hAnsi="Arial" w:cs="Arial"/>
          <w:color w:val="000000"/>
          <w:sz w:val="24"/>
          <w:szCs w:val="24"/>
          <w:lang w:eastAsia="en-US"/>
        </w:rPr>
      </w:pPr>
    </w:p>
    <w:p w14:paraId="1DFF08F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NELLA CRESIMA</w:t>
      </w:r>
      <w:r w:rsidRPr="00177E04">
        <w:rPr>
          <w:rFonts w:ascii="Arial" w:eastAsia="Calibri" w:hAnsi="Arial" w:cs="Arial"/>
          <w:color w:val="000000"/>
          <w:sz w:val="24"/>
          <w:szCs w:val="24"/>
          <w:lang w:eastAsia="en-US"/>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e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w:t>
      </w:r>
      <w:r w:rsidRPr="00177E04">
        <w:rPr>
          <w:rFonts w:ascii="Arial" w:eastAsia="Calibri" w:hAnsi="Arial" w:cs="Arial"/>
          <w:color w:val="000000"/>
          <w:sz w:val="24"/>
          <w:szCs w:val="24"/>
          <w:lang w:eastAsia="en-US"/>
        </w:rPr>
        <w:lastRenderedPageBreak/>
        <w:t xml:space="preserve">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5C0793AA" w14:textId="77777777" w:rsidR="00177E04" w:rsidRPr="00177E04" w:rsidRDefault="00177E04" w:rsidP="00177E04">
      <w:pPr>
        <w:spacing w:after="120"/>
        <w:jc w:val="both"/>
        <w:rPr>
          <w:rFonts w:ascii="Arial" w:eastAsia="Calibri" w:hAnsi="Arial" w:cs="Arial"/>
          <w:color w:val="000000"/>
          <w:sz w:val="24"/>
          <w:szCs w:val="24"/>
          <w:lang w:eastAsia="en-US"/>
        </w:rPr>
      </w:pPr>
    </w:p>
    <w:p w14:paraId="29B8D9D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NELLA PENITENZA</w:t>
      </w:r>
      <w:r w:rsidRPr="00177E04">
        <w:rPr>
          <w:rFonts w:ascii="Arial" w:eastAsia="Calibri" w:hAnsi="Arial" w:cs="Arial"/>
          <w:color w:val="000000"/>
          <w:sz w:val="24"/>
          <w:szCs w:val="24"/>
          <w:lang w:eastAsia="en-US"/>
        </w:rPr>
        <w:t xml:space="preserve"> l’Eucaristia è vita della via ricevuta nel battesimo, persa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w:t>
      </w:r>
    </w:p>
    <w:p w14:paraId="3389FB5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4F7B8069" w14:textId="77777777" w:rsidR="00177E04" w:rsidRPr="00177E04" w:rsidRDefault="00177E04" w:rsidP="00177E04">
      <w:pPr>
        <w:spacing w:after="120"/>
        <w:jc w:val="both"/>
        <w:rPr>
          <w:rFonts w:ascii="Arial" w:eastAsia="Calibri" w:hAnsi="Arial" w:cs="Arial"/>
          <w:color w:val="000000"/>
          <w:sz w:val="24"/>
          <w:szCs w:val="24"/>
          <w:lang w:eastAsia="en-US"/>
        </w:rPr>
      </w:pPr>
    </w:p>
    <w:p w14:paraId="4FFA0D2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NELL’UNZIONE DEGLI INFERMI</w:t>
      </w:r>
      <w:r w:rsidRPr="00177E04">
        <w:rPr>
          <w:rFonts w:ascii="Arial" w:eastAsia="Calibri" w:hAnsi="Arial" w:cs="Arial"/>
          <w:color w:val="000000"/>
          <w:sz w:val="24"/>
          <w:szCs w:val="24"/>
          <w:lang w:eastAsia="en-US"/>
        </w:rPr>
        <w:t xml:space="preserve">, l’Eucaristia è vita della sofferenza, e la trasforma da sofferenza umana in sofferenza soprannaturale, sofferenza da </w:t>
      </w:r>
      <w:r w:rsidRPr="00177E04">
        <w:rPr>
          <w:rFonts w:ascii="Arial" w:eastAsia="Calibri" w:hAnsi="Arial" w:cs="Arial"/>
          <w:color w:val="000000"/>
          <w:sz w:val="24"/>
          <w:szCs w:val="24"/>
          <w:lang w:eastAsia="en-US"/>
        </w:rPr>
        <w:lastRenderedPageBreak/>
        <w:t xml:space="preserve">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w:t>
      </w:r>
    </w:p>
    <w:p w14:paraId="46D7057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w:t>
      </w:r>
    </w:p>
    <w:p w14:paraId="41FA0CA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 </w:t>
      </w:r>
    </w:p>
    <w:p w14:paraId="30C39199"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NELL’ORDINE SACRO</w:t>
      </w:r>
      <w:r w:rsidRPr="00177E04">
        <w:rPr>
          <w:rFonts w:ascii="Arial" w:eastAsia="Calibri" w:hAnsi="Arial" w:cs="Arial"/>
          <w:color w:val="000000"/>
          <w:sz w:val="24"/>
          <w:szCs w:val="24"/>
          <w:lang w:eastAsia="en-US"/>
        </w:rPr>
        <w:t>, in ogni grado di partecipazione al sacerdozio, alla regalità, alla profezia di Cristo Gesù, l’Eucaristia diviene vita dello specifico grado di assimilazione e di conformazione a Gesù Signore. Senza Eucaristia, è la morte.</w:t>
      </w:r>
    </w:p>
    <w:p w14:paraId="59B55FE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 DIACONATO</w:t>
      </w:r>
      <w:r w:rsidRPr="00177E04">
        <w:rPr>
          <w:rFonts w:ascii="Arial" w:eastAsia="Calibri" w:hAnsi="Arial" w:cs="Arial"/>
          <w:color w:val="000000"/>
          <w:sz w:val="24"/>
          <w:szCs w:val="24"/>
          <w:lang w:eastAsia="en-US"/>
        </w:rPr>
        <w:t>, primo grado di partecipazione, che è per il servizio e non per il sacerdozio ministeriale, il diacono viene costituito ministro di Cristo Carità spirituale e materiale per ogni uomo. Dovrà vivere questo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w:t>
      </w:r>
    </w:p>
    <w:p w14:paraId="1E2C885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 PRESBITERATO </w:t>
      </w:r>
      <w:r w:rsidRPr="00177E04">
        <w:rPr>
          <w:rFonts w:ascii="Arial" w:eastAsia="Calibri" w:hAnsi="Arial" w:cs="Arial"/>
          <w:color w:val="000000"/>
          <w:sz w:val="24"/>
          <w:szCs w:val="24"/>
          <w:lang w:eastAsia="en-US"/>
        </w:rPr>
        <w:t xml:space="preserve">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w:t>
      </w:r>
      <w:r w:rsidRPr="00177E04">
        <w:rPr>
          <w:rFonts w:ascii="Arial" w:eastAsia="Calibri" w:hAnsi="Arial" w:cs="Arial"/>
          <w:color w:val="000000"/>
          <w:sz w:val="24"/>
          <w:szCs w:val="24"/>
          <w:lang w:eastAsia="en-US"/>
        </w:rPr>
        <w:lastRenderedPageBreak/>
        <w:t>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w:t>
      </w:r>
    </w:p>
    <w:p w14:paraId="2D775BA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NELL’EPISCOPATO </w:t>
      </w:r>
      <w:r w:rsidRPr="00177E04">
        <w:rPr>
          <w:rFonts w:ascii="Arial" w:eastAsia="Calibri" w:hAnsi="Arial" w:cs="Arial"/>
          <w:color w:val="000000"/>
          <w:sz w:val="24"/>
          <w:szCs w:val="24"/>
          <w:lang w:eastAsia="en-US"/>
        </w:rPr>
        <w:t xml:space="preserve">si riceve la pienezza dei poteri di Cristo, oltre al potere di ammaestrare, governare, santificare, si riceve anche un potere nuovo: quello di generare altri vescovi e altri presbiteri, altri diaconi.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57030A27" w14:textId="77777777" w:rsidR="00177E04" w:rsidRPr="00177E04" w:rsidRDefault="00177E04" w:rsidP="00177E04">
      <w:pPr>
        <w:spacing w:after="120"/>
        <w:jc w:val="both"/>
        <w:rPr>
          <w:rFonts w:ascii="Arial" w:eastAsia="Calibri" w:hAnsi="Arial" w:cs="Arial"/>
          <w:b/>
          <w:color w:val="000000"/>
          <w:sz w:val="24"/>
          <w:szCs w:val="24"/>
          <w:lang w:eastAsia="en-US"/>
        </w:rPr>
      </w:pPr>
    </w:p>
    <w:p w14:paraId="2AA94BC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 MATRIMONIO </w:t>
      </w:r>
      <w:r w:rsidRPr="00177E04">
        <w:rPr>
          <w:rFonts w:ascii="Arial" w:eastAsia="Calibri" w:hAnsi="Arial" w:cs="Arial"/>
          <w:color w:val="000000"/>
          <w:sz w:val="24"/>
          <w:szCs w:val="24"/>
          <w:lang w:eastAsia="en-US"/>
        </w:rPr>
        <w:t xml:space="preserve">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w:t>
      </w:r>
    </w:p>
    <w:p w14:paraId="3BCC70A0"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w:t>
      </w:r>
      <w:r w:rsidRPr="00177E04">
        <w:rPr>
          <w:rFonts w:ascii="Arial" w:eastAsia="Calibri" w:hAnsi="Arial" w:cs="Arial"/>
          <w:color w:val="000000"/>
          <w:sz w:val="24"/>
          <w:szCs w:val="24"/>
          <w:lang w:eastAsia="en-US"/>
        </w:rPr>
        <w:lastRenderedPageBreak/>
        <w:t xml:space="preserve">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 Poi potrà illuminare i cuori  con la Parola </w:t>
      </w:r>
    </w:p>
    <w:p w14:paraId="2D097C79"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Questi brevi cenni sulla teologia sacramentaria, sono sufficienti per rivelarci la novità della morale del discepolo di Gesù. Essa produrrà un frutto di vita eterna in conformità alla nuova natura o nuova creazione ricevuta nel sacramento della salvezza. A che serve allora la Parola? Esse serve a rivelarci la nuova natura ricevuta nei sacramenti e poi a mostrarci concretamente cosa corrisponde alla nostra nuova natura e cosa invece non le corrisponde. Satana usa la sua tentazione sempre per un solo fine: liberarci dall’obbedienza alla Parola, dall’obbedienza allo Spirito Santo, dall’obbedienza alla nostra nuova natura, dall’obbedienza ai carismi e alla missione che ci sono stati donati. Mai dobbiamo dimenticarci che la tentazione di Satana non è solo per compiere il bene, ma è soprattutto per non compiere la missione che ci è stata affidata per consacrazione sacramentale. Oggi tutti i mali della Chiesa non sono forse il frutto dell’abbandono da parte di moltissimi discepoli di Gesù della loro missione soprannaturale, missione sacramentale, missione trascendente, per vivere di una missione terrena di sola immanenza? Ecco la nostra immoralità dilagante e universale. Ma oggi chi vede questo tradimento della missione o della nuova creazione operata in noi dai sacramenti? Il Signore non pensa come noi. Se noi siamo nell’obbedienza, Lui sempre aggiunge la sua grazia. Se siamo nella disobbedienza Lui la ritira. Assieme alla grazia ritira anche il suo Santo Spirito. Se non abbiamo peccato contro lo Spirito Santo, rimane solo la grazia della conversione. Nella conversione ogni altra grazia si riversa su di noi. </w:t>
      </w:r>
    </w:p>
    <w:p w14:paraId="5FF8F955" w14:textId="77777777" w:rsidR="00177E04" w:rsidRPr="00177E04" w:rsidRDefault="00177E04" w:rsidP="00177E04">
      <w:pPr>
        <w:spacing w:after="120"/>
        <w:jc w:val="both"/>
        <w:rPr>
          <w:rFonts w:ascii="Arial" w:hAnsi="Arial" w:cs="Arial"/>
          <w:b/>
          <w:bCs/>
          <w:sz w:val="24"/>
          <w:szCs w:val="24"/>
        </w:rPr>
      </w:pPr>
    </w:p>
    <w:p w14:paraId="6D8227BD" w14:textId="77777777" w:rsidR="00177E04" w:rsidRPr="00177E04" w:rsidRDefault="00177E04" w:rsidP="00177E04">
      <w:pPr>
        <w:keepNext/>
        <w:spacing w:after="120"/>
        <w:jc w:val="both"/>
        <w:outlineLvl w:val="2"/>
        <w:rPr>
          <w:rFonts w:ascii="Arial" w:hAnsi="Arial"/>
          <w:b/>
          <w:sz w:val="28"/>
        </w:rPr>
      </w:pPr>
      <w:bookmarkStart w:id="52" w:name="_Toc158124776"/>
      <w:bookmarkStart w:id="53" w:name="_Toc158409310"/>
      <w:bookmarkStart w:id="54" w:name="_Toc158409347"/>
      <w:bookmarkStart w:id="55" w:name="_Toc159151485"/>
      <w:bookmarkStart w:id="56" w:name="_Toc163896247"/>
      <w:bookmarkStart w:id="57" w:name="_Toc165111333"/>
      <w:r w:rsidRPr="00177E04">
        <w:rPr>
          <w:rFonts w:ascii="Arial" w:hAnsi="Arial"/>
          <w:b/>
          <w:sz w:val="28"/>
        </w:rPr>
        <w:t>Metodologia</w:t>
      </w:r>
      <w:bookmarkEnd w:id="52"/>
      <w:bookmarkEnd w:id="53"/>
      <w:bookmarkEnd w:id="54"/>
      <w:bookmarkEnd w:id="55"/>
      <w:bookmarkEnd w:id="56"/>
      <w:bookmarkEnd w:id="57"/>
    </w:p>
    <w:p w14:paraId="353B73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come precederemo: Saranno scelti alcuni capitoli. Dai Capitoli scelti si metteranno in luce uno o più princìpi. Questi principi saranno oggettivi e universali. Mai un principio potrà essere soggettivo e particolare. Sarebbe cosa utile alle fine mettere in un solo testo solo i principi che reggono la Molare del Nuovo Testamento. Lo ribadiamo: un principio non può essere se non oggettivo e universale. Non esistono, non sono mai esistiti e mai esisteranno principi soggettivi e personali o particolari. La Teologia riflette, medita, argomenta, deduce, trae verità dalla Parola del Signore e tutta la Parola del Signore è oggettiva e universale. La Parola di Dio mai potrà essere soggettiva e particolare. </w:t>
      </w:r>
    </w:p>
    <w:p w14:paraId="44BD4B73" w14:textId="77777777" w:rsidR="00177E04" w:rsidRPr="00177E04" w:rsidRDefault="00177E04" w:rsidP="00177E04">
      <w:pPr>
        <w:spacing w:after="120"/>
        <w:jc w:val="both"/>
        <w:rPr>
          <w:rFonts w:ascii="Arial" w:hAnsi="Arial" w:cs="Arial"/>
          <w:sz w:val="24"/>
          <w:szCs w:val="24"/>
        </w:rPr>
      </w:pPr>
    </w:p>
    <w:p w14:paraId="2D046208" w14:textId="77777777" w:rsidR="00177E04" w:rsidRPr="00177E04" w:rsidRDefault="00177E04" w:rsidP="00177E04">
      <w:pPr>
        <w:keepNext/>
        <w:spacing w:after="240"/>
        <w:jc w:val="center"/>
        <w:outlineLvl w:val="1"/>
        <w:rPr>
          <w:rFonts w:ascii="Arial" w:hAnsi="Arial"/>
          <w:b/>
          <w:sz w:val="40"/>
        </w:rPr>
      </w:pPr>
      <w:bookmarkStart w:id="58" w:name="_Toc158124777"/>
      <w:bookmarkStart w:id="59" w:name="_Toc158409311"/>
      <w:bookmarkStart w:id="60" w:name="_Toc158409348"/>
      <w:bookmarkStart w:id="61" w:name="_Toc159151486"/>
      <w:bookmarkStart w:id="62" w:name="_Toc163896248"/>
      <w:bookmarkStart w:id="63" w:name="_Toc165111334"/>
      <w:r w:rsidRPr="00177E04">
        <w:rPr>
          <w:rFonts w:ascii="Arial" w:hAnsi="Arial"/>
          <w:b/>
          <w:sz w:val="40"/>
        </w:rPr>
        <w:lastRenderedPageBreak/>
        <w:t>SE LA VOSTRA GIUSTIZIA NON SUPERA</w:t>
      </w:r>
      <w:bookmarkEnd w:id="58"/>
      <w:bookmarkEnd w:id="59"/>
      <w:bookmarkEnd w:id="60"/>
      <w:bookmarkEnd w:id="61"/>
      <w:bookmarkEnd w:id="62"/>
      <w:bookmarkEnd w:id="63"/>
    </w:p>
    <w:p w14:paraId="1C318BEC" w14:textId="77777777" w:rsidR="00177E04" w:rsidRPr="00177E04" w:rsidRDefault="00177E04" w:rsidP="00177E04">
      <w:pPr>
        <w:spacing w:after="120"/>
        <w:jc w:val="both"/>
        <w:rPr>
          <w:rFonts w:ascii="Arial" w:hAnsi="Arial" w:cs="Arial"/>
          <w:sz w:val="24"/>
          <w:szCs w:val="22"/>
        </w:rPr>
      </w:pPr>
      <w:r w:rsidRPr="00177E04">
        <w:rPr>
          <w:rFonts w:ascii="Arial" w:hAnsi="Arial" w:cs="Arial"/>
          <w:b/>
          <w:bCs/>
          <w:sz w:val="24"/>
          <w:szCs w:val="22"/>
        </w:rPr>
        <w:t>Principio unico</w:t>
      </w:r>
      <w:r w:rsidRPr="00177E04">
        <w:rPr>
          <w:rFonts w:ascii="Arial" w:hAnsi="Arial" w:cs="Arial"/>
          <w:sz w:val="24"/>
          <w:szCs w:val="22"/>
        </w:rPr>
        <w:t>: Per i discepoli di Gesù, la Legge, i Salmi, i Profeti dell’Antico Testamento non conducono nel Regno dei cieli, non fanno entrare in esso.</w:t>
      </w:r>
    </w:p>
    <w:p w14:paraId="33D1AD5C"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Perché non fanno entrare in esso? Perché nell’Antico Testamento modello morale era il Padre, modello nella sua giustizia, nella sua misericordia, nella sua pazienza, nel suo perdono. Nel Nuovo Testamento modello morale è Gesù Crocifisso e l’obbedienza alla sua consacrazione fino alla morte di croce.</w:t>
      </w:r>
    </w:p>
    <w:p w14:paraId="0DF466FC"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Ecco la morale del discepolo di Gesù: vivere anche lui ogni sua consacrazione sacramentale con una obbedienza fino alla morte e alla morte di croce.</w:t>
      </w:r>
    </w:p>
    <w:p w14:paraId="741F8CBD"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A cosa serve allora la Parola di Gesù contenuta in questo Quinto Capitolo del Suo Vangelo? La Parola serve per insegnarci come in ogni momento della nostra vita si deve vivere ogni nostra consacrazione sacramentale. Non una consacrazione, ma tutte le consacrazione sacramentali.</w:t>
      </w:r>
    </w:p>
    <w:p w14:paraId="79671B87"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 xml:space="preserve">Senza la Parola, ognuno potrebbe cadere nella tentazione di lasciarsi governare dalla propria mente, dal proprio pensiero, dalla propria volontà e passare da una Morale oggettiva ad una morale soggettiva. Senza la contrapposizione tra la Legge Antica e la Nuova, anche le Beatitudini pronunciate da Cristo Gesù verrebbero ingioiate dal pensiero e dalla volontà dell’uomo, di ogni singolo uomo, precipitando dalla Morale oggettiva alla morale soggettiva. </w:t>
      </w:r>
    </w:p>
    <w:p w14:paraId="03980767"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 xml:space="preserve">Se oggi tutta la Morale oggettiva si è trasformata in morale soggettiva, la radice di questo male è da trovare nell’abbandono della Parola oggettiva e universale in favore del pensiero del singolo. Se partiamo dal pensiero del singolo, l’aborto e altri misfatti sono un diritto della persona umana. Se invece partiamo dalla Parola oggettiva e universale, mai potremo giungere a benedire – senza però alcuna volontà di retrocedere da ciò che è male in sé per iniziare un vero percorso per rientrare in ciò che è bene in sé – chi vive nella trasgressione dei Comandamenti della Legge e di ogni altra Parola del nostro Dio. </w:t>
      </w:r>
    </w:p>
    <w:p w14:paraId="7A60A98B"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Ecco la Parola di Gesù che illumina il cammino dietro il Modello-Gesù Crocifisso:</w:t>
      </w:r>
    </w:p>
    <w:p w14:paraId="6955435D"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Vedendo le folle, Gesù salì sul monte: si pose a sedere e si avvicinarono a lui i suoi discepoli. Si mise a parlare e insegnava loro dicendo:</w:t>
      </w:r>
    </w:p>
    <w:p w14:paraId="07062905"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12605D51"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5E89E42"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Voi siete il sale della terra; ma se il sale perde il sapore, con che cosa lo si renderà salato? A null’altro serve che ad essere gettato via e calpestato dalla gente.</w:t>
      </w:r>
    </w:p>
    <w:p w14:paraId="180BF570"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lastRenderedPageBreak/>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DD38AA7"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77AEEA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Io vi dico infatti: se la vostra giustizia non supererà quella degli scribi e dei farisei, non entrerete nel regno dei cieli.</w:t>
      </w:r>
    </w:p>
    <w:p w14:paraId="2222492C"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85DE1EC"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64B0D267"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E84B80B"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inteso che fu detto: Non commetterai adulterio. Ma io vi dico: chiunque guarda una donna per desiderarla, ha già commesso adulterio con lei nel proprio cuore.</w:t>
      </w:r>
    </w:p>
    <w:p w14:paraId="74957D2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5EEFE1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5C965F64"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FD6718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Avete inteso che fu detto: Occhio per occhio e dente per dente. Ma io vi dico di non opporvi al malvagio; anzi, se uno ti dà uno schiaffo sulla guancia destra, tu pórgigli anche l’altra, e a chi vuole portarti in tribunale e toglierti la </w:t>
      </w:r>
      <w:r w:rsidRPr="00177E04">
        <w:rPr>
          <w:rFonts w:ascii="Arial" w:hAnsi="Arial" w:cs="Arial"/>
          <w:i/>
          <w:iCs/>
          <w:sz w:val="22"/>
          <w:szCs w:val="22"/>
        </w:rPr>
        <w:lastRenderedPageBreak/>
        <w:t>tunica, tu lascia anche il mantello. E se uno ti costringerà ad accompagnarlo per un miglio, tu con lui fanne due. Da’ a chi ti chiede, e a chi desidera da te un prestito non voltare le spalle.</w:t>
      </w:r>
    </w:p>
    <w:p w14:paraId="30CDCE43"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26EBD19" w14:textId="77777777" w:rsidR="00177E04" w:rsidRPr="00177E04" w:rsidRDefault="00177E04" w:rsidP="00177E04">
      <w:pPr>
        <w:spacing w:after="120"/>
        <w:jc w:val="both"/>
        <w:rPr>
          <w:rFonts w:ascii="Arial" w:hAnsi="Arial" w:cs="Arial"/>
          <w:i/>
          <w:iCs/>
          <w:sz w:val="24"/>
          <w:szCs w:val="24"/>
        </w:rPr>
      </w:pPr>
    </w:p>
    <w:p w14:paraId="4D596357" w14:textId="77777777" w:rsidR="00177E04" w:rsidRPr="00177E04" w:rsidRDefault="00177E04" w:rsidP="00177E04">
      <w:pPr>
        <w:keepNext/>
        <w:spacing w:after="240"/>
        <w:jc w:val="center"/>
        <w:outlineLvl w:val="1"/>
        <w:rPr>
          <w:rFonts w:ascii="Arial" w:hAnsi="Arial"/>
          <w:b/>
          <w:sz w:val="40"/>
        </w:rPr>
      </w:pPr>
      <w:bookmarkStart w:id="64" w:name="_Toc158124778"/>
      <w:bookmarkStart w:id="65" w:name="_Toc158409312"/>
      <w:bookmarkStart w:id="66" w:name="_Toc158409349"/>
      <w:bookmarkStart w:id="67" w:name="_Toc159151487"/>
      <w:bookmarkStart w:id="68" w:name="_Toc163896249"/>
      <w:bookmarkStart w:id="69" w:name="_Toc165111335"/>
      <w:r w:rsidRPr="00177E04">
        <w:rPr>
          <w:rFonts w:ascii="Arial" w:hAnsi="Arial"/>
          <w:b/>
          <w:sz w:val="40"/>
        </w:rPr>
        <w:t>CERCATE IL REGNO DI DIO E LA SUA GIUSTIZIA</w:t>
      </w:r>
      <w:bookmarkEnd w:id="64"/>
      <w:bookmarkEnd w:id="65"/>
      <w:bookmarkEnd w:id="66"/>
      <w:bookmarkEnd w:id="67"/>
      <w:bookmarkEnd w:id="68"/>
      <w:bookmarkEnd w:id="69"/>
    </w:p>
    <w:p w14:paraId="7944D2B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Primo unico</w:t>
      </w:r>
      <w:r w:rsidRPr="00177E04">
        <w:rPr>
          <w:rFonts w:ascii="Arial" w:hAnsi="Arial" w:cs="Arial"/>
          <w:sz w:val="24"/>
          <w:szCs w:val="24"/>
        </w:rPr>
        <w:t>: Ecco l’occupazione perenne del discepolo di Gesù: cercare il Regno di Dio e la sua giustizia. Come si cerca il regno di Dio e la sua giustizia? Cercando Cristo, la sua Parola, il suo Vangelo, la sua obbedienza, la sua vita, la sua morte, la sua risurrezione come unico nostro modello da seguire.</w:t>
      </w:r>
    </w:p>
    <w:p w14:paraId="605506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Come Gesù ha vissuto la sua vita? Prima di tutto facendo ogni cosa per la più grande gloria del Padre suo. Poi affidando tutta la sua vita al Padre nella preghiera senza interruzione. Ricevendo ogni cosa dal Padre come dono, senza mai cadere né nell’affanno e né nelle preoccupazione per le cose di questo mondo e soprattutto rimanendo fuori dall’idolatria delle ricchezze.</w:t>
      </w:r>
    </w:p>
    <w:p w14:paraId="38E39F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suo Servizio è stato sempre alla dipendenze del Padre, senza mai cercare neanche un atomo o una molecola di cose per se stesso, neanche un atomo o una molecola di attaccamento alle persone. Lui ha amato dall’obbedienza al Padre per condurre all’obbedienza al Padre. Ha amato dalla mozione e dalla verità dello Spirito Santo per condurre alla verità e alla mozione dello Spirito Santo. Questo lo ha fatto sempre senza alcuna interruzione, alcuna deroga, alcuna personale interpretazione della Parola, alcuna, alcuna deviazione.  </w:t>
      </w:r>
    </w:p>
    <w:p w14:paraId="0F732AD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cosa serve allora la Parola contenuta in questo Capitolo VI? A mostrarci come Gesù vive la carità, la preghiera, il digiuno, il distacco dalle cose di questo mondo. A rivelarci come ogni giorno Lui cerca il regno di Dio e la sua giustizia. Il Modello=Cristo Libero, Distaccato, Separato dalle cose della terra per fare solo la volontà del Padre suo, mosso, fortificato, spinto sempre dallo Spirito Santo con la pienezza dei suoi doni, è la regola della vera Morale di ogni suo discepolo.</w:t>
      </w:r>
    </w:p>
    <w:p w14:paraId="503E46A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volta basta anche un innocente attaccamento alla terra o alle persone e si distoglie prima il cuore e poi la mente e poi anche gli occhi dalla piena obbedienza e dal perfetto compimento della volontà del Padre. È giusto che il discepolo di Gesù sappia che tutte le cose della terra e tutte le persone potrebbero essere per lui tentazione, forte tentazione per trascinarlo lontano da Cristo Signore.</w:t>
      </w:r>
    </w:p>
    <w:p w14:paraId="00294D6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State attenti a non praticare la vostra giustizia davanti agli uomini per essere ammirati da loro, altrimenti non c’è ricompensa per voi presso il Padre vostro che è nei cieli. Dunque, quando fai l’elemosina, non suonare la tromba </w:t>
      </w:r>
      <w:r w:rsidRPr="00177E04">
        <w:rPr>
          <w:rFonts w:ascii="Arial" w:hAnsi="Arial" w:cs="Arial"/>
          <w:i/>
          <w:iCs/>
          <w:sz w:val="22"/>
          <w:szCs w:val="24"/>
        </w:rPr>
        <w:lastRenderedPageBreak/>
        <w:t>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B8A84D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C16F69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Pregando, non sprecate parole come i pagani: essi credono di venire ascoltati a forza di parole. Non siate dunque come loro, perché il Padre vostro sa di quali </w:t>
      </w:r>
      <w:proofErr w:type="spellStart"/>
      <w:r w:rsidRPr="00177E04">
        <w:rPr>
          <w:rFonts w:ascii="Arial" w:hAnsi="Arial" w:cs="Arial"/>
          <w:i/>
          <w:iCs/>
          <w:sz w:val="22"/>
          <w:szCs w:val="24"/>
        </w:rPr>
        <w:t>cose</w:t>
      </w:r>
      <w:proofErr w:type="spellEnd"/>
      <w:r w:rsidRPr="00177E04">
        <w:rPr>
          <w:rFonts w:ascii="Arial" w:hAnsi="Arial" w:cs="Arial"/>
          <w:i/>
          <w:iCs/>
          <w:sz w:val="22"/>
          <w:szCs w:val="24"/>
        </w:rPr>
        <w:t xml:space="preserve"> avete bisogno prima ancora che gliele chiediate.</w:t>
      </w:r>
    </w:p>
    <w:p w14:paraId="37FEAF7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09EFD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2E6E9AC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434378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4244211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4AB58B4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Nessuno può servire due padroni, perché o odierà l’uno e amerà l’altro, oppure si affezionerà all’uno e disprezzerà l’altro. Non potete servire Dio e la ricchezza.</w:t>
      </w:r>
    </w:p>
    <w:p w14:paraId="31ABFCA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w:t>
      </w:r>
      <w:r w:rsidRPr="00177E04">
        <w:rPr>
          <w:rFonts w:ascii="Arial" w:hAnsi="Arial" w:cs="Arial"/>
          <w:i/>
          <w:iCs/>
          <w:sz w:val="22"/>
          <w:szCs w:val="24"/>
        </w:rPr>
        <w:lastRenderedPageBreak/>
        <w:t>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6,1-33).</w:t>
      </w:r>
    </w:p>
    <w:p w14:paraId="2E095E4D" w14:textId="77777777" w:rsidR="00177E04" w:rsidRPr="00177E04" w:rsidRDefault="00177E04" w:rsidP="00177E04">
      <w:pPr>
        <w:spacing w:after="120"/>
        <w:jc w:val="both"/>
        <w:rPr>
          <w:rFonts w:ascii="Arial" w:hAnsi="Arial" w:cs="Arial"/>
          <w:i/>
          <w:iCs/>
          <w:sz w:val="24"/>
          <w:szCs w:val="24"/>
        </w:rPr>
      </w:pPr>
    </w:p>
    <w:p w14:paraId="38738791" w14:textId="77777777" w:rsidR="00177E04" w:rsidRPr="00177E04" w:rsidRDefault="00177E04" w:rsidP="00177E04">
      <w:pPr>
        <w:keepNext/>
        <w:spacing w:after="240"/>
        <w:jc w:val="center"/>
        <w:outlineLvl w:val="1"/>
        <w:rPr>
          <w:rFonts w:ascii="Arial" w:hAnsi="Arial"/>
          <w:b/>
          <w:sz w:val="40"/>
        </w:rPr>
      </w:pPr>
      <w:bookmarkStart w:id="70" w:name="_Toc158124779"/>
      <w:bookmarkStart w:id="71" w:name="_Toc158409313"/>
      <w:bookmarkStart w:id="72" w:name="_Toc158409350"/>
      <w:bookmarkStart w:id="73" w:name="_Toc159151488"/>
      <w:bookmarkStart w:id="74" w:name="_Toc163896250"/>
      <w:bookmarkStart w:id="75" w:name="_Toc165111336"/>
      <w:r w:rsidRPr="00177E04">
        <w:rPr>
          <w:rFonts w:ascii="Arial" w:hAnsi="Arial"/>
          <w:b/>
          <w:sz w:val="40"/>
        </w:rPr>
        <w:t>ALLONTANATEVI DA ME, VOI CHE OPERATE L’INIQUITÀ!</w:t>
      </w:r>
      <w:bookmarkEnd w:id="70"/>
      <w:bookmarkEnd w:id="71"/>
      <w:bookmarkEnd w:id="72"/>
      <w:bookmarkEnd w:id="73"/>
      <w:bookmarkEnd w:id="74"/>
      <w:bookmarkEnd w:id="75"/>
    </w:p>
    <w:p w14:paraId="432486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Primo Principio</w:t>
      </w:r>
      <w:r w:rsidRPr="00177E04">
        <w:rPr>
          <w:rFonts w:ascii="Arial" w:hAnsi="Arial" w:cs="Arial"/>
          <w:sz w:val="24"/>
          <w:szCs w:val="24"/>
        </w:rPr>
        <w:t xml:space="preserve">: L’uomo non è il signore dell’uomo. Non essendo il signore, non può giudicare la coscienza di nessun uomo. Unico Giudice è il suo Creatore, il suo Signore, il suo Dio. Può però discernere per lui sempre il bene separandolo dal male. Può insegnare la volontà di Dio, manifestando cosa non è e mai potrà essere volontà di Dio. Può ammaestrarlo, indicandogli le vie della verità della vita. Il discernimento tra bene e male, tra giusto e ingiusto, tra vero e falso, tra luce e tenebre, secondo e nel rispetto della Divina Rivelazione, è obbligo di ogni discepolo di Gesù. Obbligo è anche annunciare e ricordare il Vangelo e invitare alla conversione e a lasciarsi battezzare per nascere da acqua e da Spirito Santo. Può e deve sempre mostrarsi come modello di perfetta obbedienza alla Parola, come esempio nell’imitazione e nella sequela di Cristo Gesù. </w:t>
      </w:r>
    </w:p>
    <w:p w14:paraId="6B39E87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 xml:space="preserve">Secondo principio: </w:t>
      </w:r>
      <w:r w:rsidRPr="00177E04">
        <w:rPr>
          <w:rFonts w:ascii="Arial" w:hAnsi="Arial" w:cs="Arial"/>
          <w:sz w:val="24"/>
          <w:szCs w:val="24"/>
        </w:rPr>
        <w:t xml:space="preserve">L’uomo non è signore delle cose sante. Le cose sante sono del Signore. Esse sempre vanno usate secondo la volontà del Signore, di Cristo Gesù, dello Spirito Santo. Sempre secondo ogni insegnamento che a noi è stato e viene dato dalla Divina Rivelazione. Anche alzare la mano per dare una benedizione nel nome del Padre e del Figlio e dello Spirito Santo è cosa santa e nell’impartirla sempre si deve rispettare la divina volontà a noi manifestata da Cristo Gesù e dallo Spirito Santo per mezzo degli Apostoli e degli Evangelisti. È peccato grave usare le cose sante nel non rispetto delle divine regole. </w:t>
      </w:r>
    </w:p>
    <w:p w14:paraId="27980695" w14:textId="77777777" w:rsidR="00177E04" w:rsidRPr="00177E04" w:rsidRDefault="00177E04" w:rsidP="00177E04">
      <w:pPr>
        <w:spacing w:after="120"/>
        <w:jc w:val="both"/>
        <w:rPr>
          <w:rFonts w:ascii="Arial" w:hAnsi="Arial" w:cs="Arial"/>
          <w:b/>
          <w:bCs/>
          <w:sz w:val="24"/>
          <w:szCs w:val="24"/>
        </w:rPr>
      </w:pPr>
      <w:r w:rsidRPr="00177E04">
        <w:rPr>
          <w:rFonts w:ascii="Arial" w:hAnsi="Arial" w:cs="Arial"/>
          <w:b/>
          <w:bCs/>
          <w:sz w:val="24"/>
          <w:szCs w:val="24"/>
        </w:rPr>
        <w:t xml:space="preserve">Terzo principio: </w:t>
      </w:r>
      <w:r w:rsidRPr="00177E04">
        <w:rPr>
          <w:rFonts w:ascii="Arial" w:hAnsi="Arial" w:cs="Arial"/>
          <w:sz w:val="24"/>
          <w:szCs w:val="24"/>
        </w:rPr>
        <w:t>Dinanzi</w:t>
      </w:r>
      <w:r w:rsidRPr="00177E04">
        <w:rPr>
          <w:rFonts w:ascii="Arial" w:hAnsi="Arial" w:cs="Arial"/>
          <w:b/>
          <w:bCs/>
          <w:sz w:val="24"/>
          <w:szCs w:val="24"/>
        </w:rPr>
        <w:t xml:space="preserve"> </w:t>
      </w:r>
      <w:r w:rsidRPr="00177E04">
        <w:rPr>
          <w:rFonts w:ascii="Arial" w:hAnsi="Arial" w:cs="Arial"/>
          <w:sz w:val="24"/>
          <w:szCs w:val="24"/>
        </w:rPr>
        <w:t xml:space="preserve">ad ogni uomo si aprono due vie: la via della salvezza e la via delle perdizione. La via che conduce al Paradiso e la via che porta nelle tenebre eterne. Le due vie sono dinanzi ad ogni uomo. Spetta ad ogni uomo scegliere la via del cielo e abbandonare la via dell’inferno. Non solo. È obbligo per ogni uomo prendere la via della beatitudine eterna, su questa via si deve perseverare sino alla fine. Le tentazioni perché si prenda l’altra via sono tantissime, ogni giorno Satana ne inventa delle nuove. </w:t>
      </w:r>
    </w:p>
    <w:p w14:paraId="0E414498"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Quarto principio</w:t>
      </w:r>
      <w:r w:rsidRPr="00177E04">
        <w:rPr>
          <w:rFonts w:ascii="Arial" w:hAnsi="Arial" w:cs="Arial"/>
          <w:sz w:val="24"/>
          <w:szCs w:val="24"/>
        </w:rPr>
        <w:t xml:space="preserve">: Tentazione per ogni uomo è la falsa profezia e sono i falsi profeti. Chi sono i falsi profeti? I falsi profeti sono tutti coloro che dicono una parola nel nome del Signore, mentre né il Signore ha parlato e neanche mai ha detto quella parola. Tutto ciò che viene proferito nel nome del Signore e si allontana dalla Parola del Signore anche di un solo nano-millimetro, di certo non è Parola del Signore. Falso profeta è anche chi aggiunge alla Parola del Signore e anche chi toglie ad essa. Chi non vuole essere falso profeta dovrà essere fedele alla Parola e riferirla pura così come pura è uscita dalla bocca del Signore. </w:t>
      </w:r>
      <w:r w:rsidRPr="00177E04">
        <w:rPr>
          <w:rFonts w:ascii="Arial" w:hAnsi="Arial" w:cs="Arial"/>
          <w:sz w:val="24"/>
          <w:szCs w:val="24"/>
        </w:rPr>
        <w:lastRenderedPageBreak/>
        <w:t>Guardarsi da falsi profeti è obbligo di ogni fedele in Cristo ed è anche obbligo di ogni altro uomo. La falsa profezia è generatrice di morte. Cosa è la tentazione? La tentazione è invito a seguire la falsa parola degli uomini. Quando si segue la falsa parola degli uomini sempre si abbandona la vera Parola del Signore.</w:t>
      </w:r>
    </w:p>
    <w:p w14:paraId="78F133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Quinto principio</w:t>
      </w:r>
      <w:r w:rsidRPr="00177E04">
        <w:rPr>
          <w:rFonts w:ascii="Arial" w:hAnsi="Arial" w:cs="Arial"/>
          <w:sz w:val="24"/>
          <w:szCs w:val="24"/>
        </w:rPr>
        <w:t>: Non entra nel regno dei cieli chi fa cose buone, anche se vengono fatte nel nome del Signore, per la gloria del Signore, in obbedienza alla Parola del Signore. Entra nel regno dei cieli chi ascolta la Parola del Signore e la mette in pratica con tutta la sua anima, con tutta la sua mente, con tutto il suo cuore, con tutte le sue forze, sempre lasciandosi muovere e condurre dallo Spirito Santo. Gesù mai ha ingannato nessuno e mai lo ingannerà. L’obbedienza alla Parola nella verità, mozione, ispirazione, conduzione dello Spirito Santo è la sola via che Gesù ci rivela per entrare noi nel suo Cielo.</w:t>
      </w:r>
    </w:p>
    <w:p w14:paraId="5842CC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questi cinque principi così come vengono proclamate da Gesù Signore. Se si esce da questi cinque principi la nostra vita si consuma nell’immoralità. Di sicuro non saremo così sulla via che porta nella beatitudine eterna. </w:t>
      </w:r>
    </w:p>
    <w:p w14:paraId="15B4084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36AD90E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date le cose sante ai cani e non gettate le vostre perle davanti ai porci, perché non le calpestino con le loro zampe e poi si voltino per sbranarvi.</w:t>
      </w:r>
    </w:p>
    <w:p w14:paraId="3B9D18A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4C8A37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Tutto quanto volete che gli uomini facciano a voi, anche voi fatelo a loro: questa infatti è la Legge e i Profeti.</w:t>
      </w:r>
    </w:p>
    <w:p w14:paraId="703458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23250D6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F7F089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w:t>
      </w:r>
      <w:r w:rsidRPr="00177E04">
        <w:rPr>
          <w:rFonts w:ascii="Arial" w:hAnsi="Arial" w:cs="Arial"/>
          <w:i/>
          <w:iCs/>
          <w:sz w:val="22"/>
          <w:szCs w:val="24"/>
        </w:rPr>
        <w:lastRenderedPageBreak/>
        <w:t xml:space="preserve">abbiamo forse compiuto molti prodigi?”. Ma allora io dichiarerò loro: “Non vi ho mai conosciuti. </w:t>
      </w:r>
      <w:bookmarkStart w:id="76" w:name="_Hlk157853370"/>
      <w:r w:rsidRPr="00177E04">
        <w:rPr>
          <w:rFonts w:ascii="Arial" w:hAnsi="Arial" w:cs="Arial"/>
          <w:i/>
          <w:iCs/>
          <w:sz w:val="22"/>
          <w:szCs w:val="24"/>
        </w:rPr>
        <w:t>Allontanatevi da me, voi che operate l’iniquità!</w:t>
      </w:r>
      <w:bookmarkEnd w:id="76"/>
      <w:r w:rsidRPr="00177E04">
        <w:rPr>
          <w:rFonts w:ascii="Arial" w:hAnsi="Arial" w:cs="Arial"/>
          <w:i/>
          <w:iCs/>
          <w:sz w:val="22"/>
          <w:szCs w:val="24"/>
        </w:rPr>
        <w:t>”.</w:t>
      </w:r>
    </w:p>
    <w:p w14:paraId="27799E9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FC4D10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Gesù ebbe terminato questi discorsi, le folle erano stupite del suo insegnamento: egli infatti insegnava loro come uno che ha autorità, e non come i loro scribi (Mt 7,1-28).</w:t>
      </w:r>
    </w:p>
    <w:p w14:paraId="3C92F346" w14:textId="77777777" w:rsidR="00177E04" w:rsidRPr="00177E04" w:rsidRDefault="00177E04" w:rsidP="00177E04">
      <w:pPr>
        <w:spacing w:after="120"/>
        <w:jc w:val="both"/>
        <w:rPr>
          <w:rFonts w:ascii="Arial" w:hAnsi="Arial" w:cs="Arial"/>
          <w:i/>
          <w:iCs/>
          <w:sz w:val="24"/>
          <w:szCs w:val="24"/>
        </w:rPr>
      </w:pPr>
    </w:p>
    <w:p w14:paraId="6C8B8B16" w14:textId="77777777" w:rsidR="00177E04" w:rsidRPr="00177E04" w:rsidRDefault="00177E04" w:rsidP="00177E04">
      <w:pPr>
        <w:keepNext/>
        <w:spacing w:after="240"/>
        <w:jc w:val="center"/>
        <w:outlineLvl w:val="1"/>
        <w:rPr>
          <w:rFonts w:ascii="Arial" w:hAnsi="Arial"/>
          <w:b/>
          <w:sz w:val="40"/>
        </w:rPr>
      </w:pPr>
      <w:bookmarkStart w:id="77" w:name="_Toc158124780"/>
      <w:bookmarkStart w:id="78" w:name="_Toc158409314"/>
      <w:bookmarkStart w:id="79" w:name="_Toc158409351"/>
      <w:bookmarkStart w:id="80" w:name="_Toc159151489"/>
      <w:bookmarkStart w:id="81" w:name="_Toc163896251"/>
      <w:bookmarkStart w:id="82" w:name="_Toc165111337"/>
      <w:r w:rsidRPr="00177E04">
        <w:rPr>
          <w:rFonts w:ascii="Arial" w:hAnsi="Arial"/>
          <w:b/>
          <w:sz w:val="40"/>
        </w:rPr>
        <w:t>SE HANNO CHIAMATO BEELZEBÙL IL PADRONE DI CASA</w:t>
      </w:r>
      <w:bookmarkEnd w:id="77"/>
      <w:bookmarkEnd w:id="78"/>
      <w:bookmarkEnd w:id="79"/>
      <w:bookmarkEnd w:id="80"/>
      <w:bookmarkEnd w:id="81"/>
      <w:bookmarkEnd w:id="82"/>
    </w:p>
    <w:p w14:paraId="4063AFD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 xml:space="preserve">Principio primo: </w:t>
      </w:r>
      <w:r w:rsidRPr="00177E04">
        <w:rPr>
          <w:rFonts w:ascii="Arial" w:hAnsi="Arial" w:cs="Arial"/>
          <w:sz w:val="24"/>
          <w:szCs w:val="24"/>
        </w:rPr>
        <w:t>Gli Apostoli del Signore dovranno vivere la loro missione sempre come mandati da Cristo Gesù, per compiere la volontà di Cristo Gesù, secondo le modalità di Cristo Gesù, sempre mossi e condotti dallo Spirito Santo. Se l’Apostolo si manda dalla sua volontà, lui non è più Apostolo del Signore, ma è solo apostolo e mandato da se stesso. Questo principio si applica a chiunque riceve il sacramento dell’ordine sia nel primo grado o diaconato, sia nel secondo grado o presbiterato, sia nel terzo grado o episcopato. Si applica anche al papato, al cardinalato. Tutti i consacrati nel sacramento dell’ordine sacro sono sotto questa legge divina: sempre mandati da Cristo, per fare la volontà di Cristo, secondo le modalità dettate da Cristo, sotto la conduzione dello Spirito Santo. Questo principio obbliga tutti, obbliga sempre:</w:t>
      </w:r>
      <w:r w:rsidRPr="00177E04">
        <w:rPr>
          <w:rFonts w:ascii="Arial" w:hAnsi="Arial" w:cs="Arial"/>
          <w:i/>
          <w:iCs/>
          <w:sz w:val="24"/>
          <w:szCs w:val="24"/>
        </w:rPr>
        <w:t xml:space="preserve"> “Il Signore mi ha mandato ieri, mi ha mandato oggi, mi manderà domani”</w:t>
      </w:r>
      <w:r w:rsidRPr="00177E04">
        <w:rPr>
          <w:rFonts w:ascii="Arial" w:hAnsi="Arial" w:cs="Arial"/>
          <w:sz w:val="24"/>
          <w:szCs w:val="24"/>
        </w:rPr>
        <w:t>. Quando questo principio si calpesta, si disprezza, si altera, si modifica, viene meno, viene anche meno la missione. O si è sempre da Cristo Gesù o non si è suo missionari.</w:t>
      </w:r>
    </w:p>
    <w:p w14:paraId="4B5DDE30"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lavoro missionario è vero lavoro a servizio del regno di Dio, del Vangelo, del corpo di Cristo che è la Chiesa. Se è vero lavoro, ogni vero lavoro dovrà essere ricompensato. Ecco allora che il nostro Dio stipula un contratto con i missionari del Figlio suo: </w:t>
      </w:r>
      <w:r w:rsidRPr="00177E04">
        <w:rPr>
          <w:rFonts w:ascii="Arial" w:hAnsi="Arial" w:cs="Arial"/>
          <w:i/>
          <w:iCs/>
          <w:sz w:val="24"/>
          <w:szCs w:val="24"/>
        </w:rPr>
        <w:t xml:space="preserve">“Voi lavorerete a mio servizio, facendo il lavoro che io quotidianamente vi indicherò con il mio Santo Spirito e io provvederò al vostro sostentamento, senza farvi mancare nulla”. </w:t>
      </w:r>
      <w:r w:rsidRPr="00177E04">
        <w:rPr>
          <w:rFonts w:ascii="Arial" w:hAnsi="Arial" w:cs="Arial"/>
          <w:sz w:val="24"/>
          <w:szCs w:val="24"/>
        </w:rPr>
        <w:t>Sappiamo che il Signore è sempre fedele ad ogni Patto che sigilla con ogni uomo. Ora spetta ai missionari del Vangelo prestare il lavoro che ogni giorno il Signore chiede loro. Se i missionari non rispettano il Patto in tutte le sue clausole, neanche il Signore lo rispetterà. Il Signore ritira anche la sua benedizione e il missionario di Cristo Gesù è preso dall’angoscia sia per il presente e sia per il futuro e si lascia imprigionare e schiavizzare dalle cose della terra. Il suo cuore è per le cose e non più per il Vangelo, per il suo Redentore e Salvatore,  per il suo Dio e Signore.</w:t>
      </w:r>
    </w:p>
    <w:p w14:paraId="6B21C6C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lastRenderedPageBreak/>
        <w:t>Principio terzo</w:t>
      </w:r>
      <w:r w:rsidRPr="00177E04">
        <w:rPr>
          <w:rFonts w:ascii="Arial" w:hAnsi="Arial" w:cs="Arial"/>
          <w:sz w:val="24"/>
          <w:szCs w:val="24"/>
        </w:rPr>
        <w:t>: L’onestà di Gesù è divina, potremmo dire, più che divina. Lui non inganna i suoi Apostoli e neanche quanti vogliono andare dietro di Lui. Sulla terra tutti riceveranno la sua croce, nel cielo la sua gloriosa risurrezione nel regno del Padre suo. Non si va dietro Cristo e né si diviene suoi Apostoli per un qualche interesse terreno. Perseguitato è stato Cristo Gesù, perseguitati saranno tutti coloro che camminano dietro di lui. Se la fine della sua vita terrena è stato il Golgota, il Golgota sarà anche la fine della vita terrena dei suoi discepoli. Se non è Golgota materiale, sarà sempre Golgota spirituale. Sarà o il Golgota di Cristo Gesù o il Golgota della Madre sua. È verità da custodire nel cuore.</w:t>
      </w:r>
    </w:p>
    <w:p w14:paraId="09D3BD5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Come dovranno comportarsi i suoi Apostoli nelle persecuzioni? Dovranno mettere la loro via tutta nella mani del Padre. Se al Padre serve un martire, farà sì che si passi per il martirio. Se invece servirà un testimone, si passerà per la via della testimonianza. Sarà lo Spirito Santo a condurre il processo. Senza questa fede e senza questo sguardo soprannaturale, nessuno seguirà Gesù fino in fondo. Quando lo sguardo diviene di immanenza, di pura immanenza, allora si vedranno gli uomini e non il Signore, e la tentazione farà strage di discepoli di Gesù. Tutto ciò che avviene nella vita di un discepolo di Gesù, va sempre visto con occhi di purissima fede. Anche in questo va imitato Gesù Signore. Lui si è lasciato fare vittima di espiazione per il peccati del mondo.</w:t>
      </w:r>
    </w:p>
    <w:p w14:paraId="1B13DF5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quinto</w:t>
      </w:r>
      <w:r w:rsidRPr="00177E04">
        <w:rPr>
          <w:rFonts w:ascii="Arial" w:hAnsi="Arial" w:cs="Arial"/>
          <w:sz w:val="24"/>
          <w:szCs w:val="24"/>
        </w:rPr>
        <w:t>: Chi vuole seguire Cristo Gesù, deve amarlo più di tutta la sua vita, più di ogni altra vita, più di ogni altra cosa. Non solo. Potrà amare la sua vita, ogni altra vita, ogni altra cosa, solo dalla purezza e pienezza dell’amore di Cristo Gesù. Nell’amore di Cristo e secondo la sua volontà ogni altra vita, compresa la nostra vita, e ogni altra cosa potrà essere amata dal cristiano. Cristo è tutto per il discepolo di Gesù e in Cristo, con Cristo, per Cristo dovrà essere ogni altra cosa.</w:t>
      </w:r>
    </w:p>
    <w:p w14:paraId="646AF40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sesto</w:t>
      </w:r>
      <w:r w:rsidRPr="00177E04">
        <w:rPr>
          <w:rFonts w:ascii="Arial" w:hAnsi="Arial" w:cs="Arial"/>
          <w:sz w:val="24"/>
          <w:szCs w:val="24"/>
        </w:rPr>
        <w:t xml:space="preserve">: Gesù manda i suoi Apostoli nel mondo affidandoli alla provvidenza del Padre, il quale si serve della provvidenza degli uomini. Quale sarà la ricompensa per chi aiuta materialmente o anche spiritualmente un missionario di Cristo Gesù? La stessa ricompensa data dal Padre a quanti annunciano il Vangelo. Al missionario è data la vita eterna e anche a chi aiuta il missionario sarà data la vita eterna. Questi princìpi, è giusto che lo si ricordi, sono oggettivi, sono universali, sono immodificabili in eterno. Obbedisce il Signore a questi princìpi e devono obbedire quanti vogliono seguire Gesù. </w:t>
      </w:r>
    </w:p>
    <w:p w14:paraId="7621777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Chiamati a sé i suoi dodici discepoli, diede loro potere sugli spiriti impuri per scacciarli e guarire ogni malattia e ogni infermità.</w:t>
      </w:r>
    </w:p>
    <w:p w14:paraId="7CF08A1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32EE4C0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7AE780E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1E483DD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47A002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764D3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2072F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8A7080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0AEB0F7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76BD20C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50A0006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w:t>
      </w:r>
      <w:r w:rsidRPr="00177E04">
        <w:rPr>
          <w:rFonts w:ascii="Arial" w:hAnsi="Arial" w:cs="Arial"/>
          <w:i/>
          <w:iCs/>
          <w:sz w:val="22"/>
          <w:szCs w:val="24"/>
        </w:rPr>
        <w:lastRenderedPageBreak/>
        <w:t xml:space="preserve">uno di questi piccoli perché è un discepolo, in verità io vi dico: non perderà la sua ricompensa» (Mt 10,1-32). </w:t>
      </w:r>
    </w:p>
    <w:p w14:paraId="253C8EF1" w14:textId="77777777" w:rsidR="00177E04" w:rsidRPr="00177E04" w:rsidRDefault="00177E04" w:rsidP="00177E04">
      <w:pPr>
        <w:spacing w:after="120"/>
        <w:ind w:left="567" w:right="567"/>
        <w:jc w:val="both"/>
        <w:rPr>
          <w:rFonts w:ascii="Arial" w:hAnsi="Arial" w:cs="Arial"/>
          <w:i/>
          <w:iCs/>
          <w:sz w:val="22"/>
          <w:szCs w:val="24"/>
        </w:rPr>
      </w:pPr>
    </w:p>
    <w:p w14:paraId="1F448261" w14:textId="77777777" w:rsidR="00177E04" w:rsidRPr="00177E04" w:rsidRDefault="00177E04" w:rsidP="00177E04">
      <w:pPr>
        <w:spacing w:after="120"/>
        <w:ind w:left="567" w:right="567"/>
        <w:jc w:val="both"/>
        <w:rPr>
          <w:rFonts w:ascii="Arial" w:hAnsi="Arial" w:cs="Arial"/>
          <w:i/>
          <w:iCs/>
          <w:sz w:val="22"/>
          <w:szCs w:val="24"/>
        </w:rPr>
      </w:pPr>
    </w:p>
    <w:p w14:paraId="224A7A03" w14:textId="77777777" w:rsidR="00177E04" w:rsidRPr="00177E04" w:rsidRDefault="00177E04" w:rsidP="00177E04">
      <w:pPr>
        <w:keepNext/>
        <w:spacing w:after="240"/>
        <w:jc w:val="center"/>
        <w:outlineLvl w:val="1"/>
        <w:rPr>
          <w:rFonts w:ascii="Arial" w:hAnsi="Arial"/>
          <w:b/>
          <w:sz w:val="40"/>
        </w:rPr>
      </w:pPr>
      <w:bookmarkStart w:id="83" w:name="_Toc158124781"/>
      <w:bookmarkStart w:id="84" w:name="_Toc158409315"/>
      <w:bookmarkStart w:id="85" w:name="_Toc158409352"/>
      <w:bookmarkStart w:id="86" w:name="_Toc159151490"/>
      <w:bookmarkStart w:id="87" w:name="_Toc163896252"/>
      <w:bookmarkStart w:id="88" w:name="_Toc165111338"/>
      <w:r w:rsidRPr="00177E04">
        <w:rPr>
          <w:rFonts w:ascii="Arial" w:hAnsi="Arial"/>
          <w:b/>
          <w:sz w:val="40"/>
        </w:rPr>
        <w:t>BEATO È COLUI CHE NON TROVA IN ME MOTIVO DI SCANDALO!</w:t>
      </w:r>
      <w:bookmarkEnd w:id="83"/>
      <w:bookmarkEnd w:id="84"/>
      <w:bookmarkEnd w:id="85"/>
      <w:bookmarkEnd w:id="86"/>
      <w:bookmarkEnd w:id="87"/>
      <w:bookmarkEnd w:id="88"/>
    </w:p>
    <w:p w14:paraId="1E37967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Dinanzi ad un vero profeta del Dio vivente, non si può rimanere insensibili, come se fossimo un pezzo di marmo o della terracotta. Per ogni Parola di verità, di luce, di giustizia, di santità, di carità, di misericordia, che il vero profeta farà giungere al nostro cuore, il Signore ci chiamerà in giudizio e a lui dovremo rendere conto della nostra insensibilità. Se poi abbiamo combattuto il profeta spargendo calunnie e menzogne sul suo conto e anche lo abbiamo perseguitato fisicamente, anche di questo gravissimo peccato saremo chiamati da Dio in giudizio. Saremo giudicati per ogni Parola non ascoltata, ma anche di ogni parola proferita contro il vero profeta del Dio vivente.</w:t>
      </w:r>
    </w:p>
    <w:p w14:paraId="559410B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Quando si va da Cristo Gesù e si riceve la grazia di un miracolo, il miracolo lo si accoglie, mentre si rifiuta la Parola, il giudizio su di noi sarà severissimo. Il Signore ha accreditato il suo Messa con miracoli, segni e prodigi, non per dare a noi segni, miracoli e prodigi, ma per accreditarlo nella sua verità. Lui è vera Parola del Signore. Lui è vero mandato da Dio. Lui è vero Messia di Dio. Perché il Signore manda un profeta? Per farci ascoltare la sua Parola di verità e di luce, per convertirci ed entrare nella verità e nella giustizia. Per vivere di obbedienza alla Parola per tutti i giorni della nostra vita.</w:t>
      </w:r>
    </w:p>
    <w:p w14:paraId="2C534E1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Chi è Cristo Gesù? È il Mediatore Unico e Universale nella creazione, nella redenzione, nella salvezza, nella Parola, nella grazia, nella luce, nella verità, nella giustizia, nella pace. Anzi Lui del Padre è la redenzione, la salvezza, la Parola, la grazia, la luce, la verità, la vita, la giustizia, la carità, la pace. Ecco alcune riflessioni che mettono in luce chi è Cristo Gesù nella purissima rivelazione dello Spirito Santo contenuta nella Divina Parola:</w:t>
      </w:r>
    </w:p>
    <w:p w14:paraId="12E7DF57" w14:textId="77777777" w:rsidR="00177E04" w:rsidRPr="00177E04" w:rsidRDefault="00177E04" w:rsidP="00177E04">
      <w:pPr>
        <w:spacing w:after="120"/>
        <w:jc w:val="both"/>
        <w:rPr>
          <w:rFonts w:ascii="Arial" w:hAnsi="Arial" w:cs="Arial"/>
          <w:sz w:val="24"/>
          <w:szCs w:val="24"/>
        </w:rPr>
      </w:pPr>
    </w:p>
    <w:p w14:paraId="646FC04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Il Differente. </w:t>
      </w:r>
    </w:p>
    <w:p w14:paraId="2E3156E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5E01C0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1A054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EDB18F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2658FD5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Si compie anche l’altra parola, data da Dio ancora a Geremia: </w:t>
      </w:r>
      <w:r w:rsidRPr="00177E04">
        <w:rPr>
          <w:rFonts w:ascii="Arial" w:hAnsi="Arial" w:cs="Arial"/>
          <w:i/>
          <w:iCs/>
          <w:sz w:val="24"/>
          <w:szCs w:val="24"/>
        </w:rPr>
        <w:t>“Io vi ho condotti in una terra che è un giardino, perché ne mangiaste i frutti e i prodotti, ma voi, appena entrati, avete contaminato la mia terra e avete reso una vergogna la mia eredità” (Ger 2,7).</w:t>
      </w:r>
      <w:r w:rsidRPr="00177E04">
        <w:rPr>
          <w:rFonts w:ascii="Arial" w:hAnsi="Arial" w:cs="Arial"/>
          <w:sz w:val="24"/>
          <w:szCs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EFADA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89D44A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4609B6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937AB1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7AB9348" w14:textId="77777777" w:rsidR="00177E04" w:rsidRPr="00177E04" w:rsidRDefault="00177E04" w:rsidP="00177E04">
      <w:pPr>
        <w:spacing w:after="120"/>
        <w:jc w:val="both"/>
        <w:rPr>
          <w:rFonts w:ascii="Arial" w:hAnsi="Arial" w:cs="Arial"/>
          <w:i/>
          <w:iCs/>
          <w:sz w:val="24"/>
          <w:szCs w:val="24"/>
        </w:rPr>
      </w:pPr>
    </w:p>
    <w:p w14:paraId="4C3E09A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Gesù, Il Necessario Eterno e Universale. </w:t>
      </w:r>
    </w:p>
    <w:p w14:paraId="0304ECA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EF7000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14CA06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Il Libro del Siracide così rivela la creazione dell’uomo:</w:t>
      </w:r>
      <w:r w:rsidRPr="00177E04">
        <w:rPr>
          <w:rFonts w:ascii="Arial" w:hAnsi="Arial" w:cs="Arial"/>
          <w:i/>
          <w:iCs/>
          <w:sz w:val="24"/>
          <w:szCs w:val="24"/>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w:t>
      </w:r>
      <w:r w:rsidRPr="00177E04">
        <w:rPr>
          <w:rFonts w:ascii="Arial" w:hAnsi="Arial" w:cs="Arial"/>
          <w:i/>
          <w:iCs/>
          <w:sz w:val="24"/>
          <w:szCs w:val="24"/>
        </w:rPr>
        <w:lastRenderedPageBreak/>
        <w:t>grandezza della sua gloria, i loro orecchi sentirono la sua voce maestosa. Disse loro: «Guardatevi da ogni ingiustizia!» e a ciascuno ordinò di prendersi cura del prossimo” (Sir 17,1-14).</w:t>
      </w:r>
      <w:r w:rsidRPr="00177E04">
        <w:rPr>
          <w:rFonts w:ascii="Arial" w:hAnsi="Arial" w:cs="Arial"/>
          <w:sz w:val="24"/>
          <w:szCs w:val="24"/>
        </w:rPr>
        <w:t xml:space="preserve"> Mirabile e perfetta rivelazione!</w:t>
      </w:r>
    </w:p>
    <w:p w14:paraId="2578D4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7760AE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768E2E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47A21B2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30F8CC3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w:t>
      </w:r>
      <w:r w:rsidRPr="00177E04">
        <w:rPr>
          <w:rFonts w:ascii="Arial" w:hAnsi="Arial" w:cs="Arial"/>
          <w:sz w:val="24"/>
          <w:szCs w:val="24"/>
        </w:rPr>
        <w:lastRenderedPageBreak/>
        <w:t xml:space="preserve">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3BFF98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14:paraId="06D59BA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Finché l’uomo resterà nell’otre della carne, sempre per lui si compiranno le parole che l’apostolo Paolo dice su se stesso, ma come persona nella quale è racchiusa tutta l’umanità:</w:t>
      </w:r>
      <w:r w:rsidRPr="00177E04">
        <w:rPr>
          <w:rFonts w:ascii="Arial" w:hAnsi="Arial" w:cs="Arial"/>
          <w:i/>
          <w:iCs/>
          <w:sz w:val="24"/>
          <w:szCs w:val="24"/>
        </w:rPr>
        <w:t xml:space="preserve">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177E04">
        <w:rPr>
          <w:rFonts w:ascii="Arial" w:hAnsi="Arial" w:cs="Arial"/>
          <w:sz w:val="24"/>
          <w:szCs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BC1DC3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Un testo dell’Apostolo Paolo ci aiuta a comprendere perché la predicazione della Parola di Cristo è necessaria per credere in Cristo e ottenere la salvezza:</w:t>
      </w:r>
      <w:r w:rsidRPr="00177E04">
        <w:rPr>
          <w:rFonts w:ascii="Arial" w:hAnsi="Arial" w:cs="Arial"/>
          <w:i/>
          <w:iCs/>
          <w:sz w:val="24"/>
          <w:szCs w:val="24"/>
        </w:rPr>
        <w:t xml:space="preserve">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72A15C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r w:rsidRPr="00177E04">
        <w:rPr>
          <w:rFonts w:ascii="Arial" w:hAnsi="Arial" w:cs="Arial"/>
          <w:i/>
          <w:iCs/>
          <w:sz w:val="24"/>
          <w:szCs w:val="24"/>
        </w:rPr>
        <w:t xml:space="preserve">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77E04">
        <w:rPr>
          <w:rFonts w:ascii="Arial" w:hAnsi="Arial" w:cs="Arial"/>
          <w:sz w:val="24"/>
          <w:szCs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549341E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w:t>
      </w:r>
      <w:r w:rsidRPr="00177E04">
        <w:rPr>
          <w:rFonts w:ascii="Arial" w:hAnsi="Arial" w:cs="Arial"/>
          <w:sz w:val="24"/>
          <w:szCs w:val="24"/>
        </w:rPr>
        <w:lastRenderedPageBreak/>
        <w:t xml:space="preserve">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054DC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r w:rsidRPr="00177E04">
        <w:rPr>
          <w:rFonts w:ascii="Arial" w:hAnsi="Arial" w:cs="Arial"/>
          <w:i/>
          <w:iCs/>
          <w:sz w:val="24"/>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r w:rsidRPr="00177E04">
        <w:rPr>
          <w:rFonts w:ascii="Arial" w:hAnsi="Arial" w:cs="Arial"/>
          <w:sz w:val="24"/>
          <w:szCs w:val="24"/>
        </w:rPr>
        <w:t xml:space="preserv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w:t>
      </w:r>
      <w:r w:rsidRPr="00177E04">
        <w:rPr>
          <w:rFonts w:ascii="Arial" w:hAnsi="Arial" w:cs="Arial"/>
          <w:i/>
          <w:iCs/>
          <w:sz w:val="24"/>
          <w:szCs w:val="24"/>
        </w:rPr>
        <w:t xml:space="preserve"> “Iesus Christus heri et hodie ipse et in saecula” (Eb 13,8). </w:t>
      </w:r>
    </w:p>
    <w:p w14:paraId="429C8F5E" w14:textId="77777777" w:rsidR="00177E04" w:rsidRPr="00177E04" w:rsidRDefault="00177E04" w:rsidP="00177E04">
      <w:pPr>
        <w:spacing w:after="120"/>
        <w:jc w:val="both"/>
        <w:rPr>
          <w:rFonts w:ascii="Arial" w:hAnsi="Arial" w:cs="Arial"/>
          <w:i/>
          <w:iCs/>
          <w:sz w:val="24"/>
          <w:szCs w:val="24"/>
        </w:rPr>
      </w:pPr>
    </w:p>
    <w:p w14:paraId="0B34D3B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di Nazaret, l’Armonia Crocifissa e Risorta. </w:t>
      </w:r>
    </w:p>
    <w:p w14:paraId="04AA6FF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19962CD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3142692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5BC9CAF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677C94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3152A37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w:t>
      </w:r>
      <w:r w:rsidRPr="00177E04">
        <w:rPr>
          <w:rFonts w:ascii="Arial" w:hAnsi="Arial" w:cs="Arial"/>
          <w:sz w:val="24"/>
          <w:szCs w:val="24"/>
        </w:rPr>
        <w:lastRenderedPageBreak/>
        <w:t>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4A5512D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CC0DE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4E2F713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w:t>
      </w:r>
    </w:p>
    <w:p w14:paraId="0D179E5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w:t>
      </w:r>
      <w:r w:rsidRPr="00177E04">
        <w:rPr>
          <w:rFonts w:ascii="Arial" w:hAnsi="Arial" w:cs="Arial"/>
          <w:sz w:val="24"/>
          <w:szCs w:val="24"/>
        </w:rPr>
        <w:t xml:space="preserve"> </w:t>
      </w:r>
    </w:p>
    <w:p w14:paraId="5E22CC3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78006A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42FF2C9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525E6CC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w:t>
      </w:r>
    </w:p>
    <w:p w14:paraId="0B80ED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6C208F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81D42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la grande, divina, stupenda, mirabile armonia di Gesù di Nazaret. La sua è armonia offerta, non imposta. Essa si dona, ma è nella volontà di ognuno accoglierla o rifiutarla. Dove è oggi la nostra grande disarmonia? Nell’impedire </w:t>
      </w:r>
      <w:r w:rsidRPr="00177E04">
        <w:rPr>
          <w:rFonts w:ascii="Arial" w:hAnsi="Arial" w:cs="Arial"/>
          <w:sz w:val="24"/>
          <w:szCs w:val="24"/>
        </w:rPr>
        <w:lastRenderedPageBreak/>
        <w:t>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5585C74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083C10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03442B3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693BAE28" w14:textId="77777777" w:rsidR="00177E04" w:rsidRPr="00177E04" w:rsidRDefault="00177E04" w:rsidP="00177E04">
      <w:pPr>
        <w:spacing w:after="120"/>
        <w:jc w:val="both"/>
        <w:rPr>
          <w:rFonts w:ascii="Arial" w:hAnsi="Arial" w:cs="Arial"/>
          <w:sz w:val="24"/>
          <w:szCs w:val="24"/>
        </w:rPr>
      </w:pPr>
    </w:p>
    <w:p w14:paraId="31951D0F" w14:textId="77777777" w:rsidR="00177E04" w:rsidRPr="00177E04" w:rsidRDefault="00177E04" w:rsidP="00177E04">
      <w:pPr>
        <w:spacing w:after="120"/>
        <w:jc w:val="both"/>
        <w:rPr>
          <w:rFonts w:ascii="Arial" w:hAnsi="Arial" w:cs="Arial"/>
          <w:i/>
          <w:iCs/>
          <w:sz w:val="24"/>
          <w:szCs w:val="24"/>
          <w:lang w:val="fr-FR"/>
        </w:rPr>
      </w:pPr>
      <w:r w:rsidRPr="00177E04">
        <w:rPr>
          <w:rFonts w:ascii="Arial" w:hAnsi="Arial" w:cs="Arial"/>
          <w:i/>
          <w:iCs/>
          <w:sz w:val="24"/>
          <w:szCs w:val="24"/>
          <w:lang w:val="fr-FR"/>
        </w:rPr>
        <w:t xml:space="preserve">Iesus Christus heri et hodie </w:t>
      </w:r>
      <w:proofErr w:type="spellStart"/>
      <w:r w:rsidRPr="00177E04">
        <w:rPr>
          <w:rFonts w:ascii="Arial" w:hAnsi="Arial" w:cs="Arial"/>
          <w:i/>
          <w:iCs/>
          <w:sz w:val="24"/>
          <w:szCs w:val="24"/>
          <w:lang w:val="fr-FR"/>
        </w:rPr>
        <w:t>ipse</w:t>
      </w:r>
      <w:proofErr w:type="spellEnd"/>
      <w:r w:rsidRPr="00177E04">
        <w:rPr>
          <w:rFonts w:ascii="Arial" w:hAnsi="Arial" w:cs="Arial"/>
          <w:i/>
          <w:iCs/>
          <w:sz w:val="24"/>
          <w:szCs w:val="24"/>
          <w:lang w:val="fr-FR"/>
        </w:rPr>
        <w:t xml:space="preserve"> et in saecula (Eb 13,8). </w:t>
      </w:r>
    </w:p>
    <w:p w14:paraId="4088A1D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 xml:space="preserve">Premessa: </w:t>
      </w:r>
      <w:r w:rsidRPr="00177E04">
        <w:rPr>
          <w:rFonts w:ascii="Arial" w:hAnsi="Arial" w:cs="Arial"/>
          <w:sz w:val="24"/>
          <w:szCs w:val="24"/>
        </w:rPr>
        <w:t>La Lettera agli Ebrei rivela che:</w:t>
      </w:r>
      <w:r w:rsidRPr="00177E04">
        <w:rPr>
          <w:rFonts w:ascii="Arial" w:hAnsi="Arial" w:cs="Arial"/>
          <w:i/>
          <w:iCs/>
          <w:sz w:val="24"/>
          <w:szCs w:val="24"/>
        </w:rPr>
        <w:t xml:space="preserve"> “Gesù Cristo è lo stesso ieri e oggi e per sempre!”. “Iesus Christus heri et hodie ipse et in saecula”.</w:t>
      </w:r>
      <w:r w:rsidRPr="00177E04">
        <w:rPr>
          <w:rFonts w:ascii="Greek" w:hAnsi="Greek" w:cs="Arial"/>
          <w:i/>
          <w:iCs/>
          <w:sz w:val="24"/>
          <w:szCs w:val="24"/>
        </w:rPr>
        <w:t xml:space="preserve"> 'Ihsoàj CristÕj ™cqj kaˆ s»meron Ð aÙtÒj, kaˆ e„j toÝj a„înaj </w:t>
      </w:r>
      <w:r w:rsidRPr="00177E04">
        <w:rPr>
          <w:rFonts w:ascii="Arial" w:hAnsi="Arial" w:cs="Arial"/>
          <w:i/>
          <w:iCs/>
          <w:sz w:val="24"/>
          <w:szCs w:val="24"/>
        </w:rPr>
        <w:t xml:space="preserve">(Eb 13,8). </w:t>
      </w:r>
    </w:p>
    <w:p w14:paraId="54B5835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527C1FA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ED655D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Primo oggi: l’oggi nell’eternità prima del tempo. </w:t>
      </w:r>
      <w:r w:rsidRPr="00177E04">
        <w:rPr>
          <w:rFonts w:ascii="Arial" w:hAnsi="Arial" w:cs="Arial"/>
          <w:sz w:val="24"/>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7FA786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Cristo ieri, o nell’oggi senza il tempo, perché prima del tempo, dallo Spirito Santo è prima rivelato nei Salmi e nella forma definitiva e nella sua pienezza di verità è manifestato dall’Apostolo Giovanni nel Prologo al suo Vangelo. Così nei Salmi</w:t>
      </w:r>
      <w:r w:rsidRPr="00177E04">
        <w:rPr>
          <w:rFonts w:ascii="Arial" w:hAnsi="Arial" w:cs="Arial"/>
          <w:i/>
          <w:iCs/>
          <w:sz w:val="24"/>
          <w:szCs w:val="24"/>
        </w:rPr>
        <w:t>: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w:t>
      </w:r>
      <w:r w:rsidRPr="00177E04">
        <w:rPr>
          <w:rFonts w:ascii="Arial" w:hAnsi="Arial" w:cs="Arial"/>
          <w:sz w:val="24"/>
          <w:szCs w:val="24"/>
        </w:rPr>
        <w:t xml:space="preserve"> Nell’oggi dell’eternità senza tempo, perché prima del tempo, Gesù è il Verbo Eterno del Padre, il suo Figlio Unigenito, da Lui generato oggi, è un oggi </w:t>
      </w:r>
      <w:r w:rsidRPr="00177E04">
        <w:rPr>
          <w:rFonts w:ascii="Arial" w:hAnsi="Arial" w:cs="Arial"/>
          <w:sz w:val="24"/>
          <w:szCs w:val="24"/>
        </w:rPr>
        <w:lastRenderedPageBreak/>
        <w:t xml:space="preserve">però senza tempo, perché è un oggi eterno, senza principio e senza fine. Questa verità è essenza di Gesù. </w:t>
      </w:r>
    </w:p>
    <w:p w14:paraId="58EEFA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Secondo oggi: l’oggi da cui ha inizio il tempo. </w:t>
      </w:r>
      <w:r w:rsidRPr="00177E04">
        <w:rPr>
          <w:rFonts w:ascii="Arial" w:hAnsi="Arial" w:cs="Arial"/>
          <w:sz w:val="24"/>
          <w:szCs w:val="24"/>
        </w:rPr>
        <w:t>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w:t>
      </w:r>
      <w:r w:rsidRPr="00177E04">
        <w:rPr>
          <w:rFonts w:ascii="Arial" w:hAnsi="Arial" w:cs="Arial"/>
          <w:i/>
          <w:iCs/>
          <w:sz w:val="24"/>
          <w:szCs w:val="24"/>
        </w:rPr>
        <w:t xml:space="preserve"> “Tutto è stato fatto per mezzo di lui e senza di lui nulla è stato fatto di ciò che esiste. In lui era la vita e la vita era la luce degli uomini; la luce splende nelle tenebre e le tenebre non l’hanno vinta” (Gv 1,2-5). </w:t>
      </w:r>
    </w:p>
    <w:p w14:paraId="62FF607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Terzo oggi: l’oggi prima dell’incarnazione. </w:t>
      </w:r>
      <w:r w:rsidRPr="00177E04">
        <w:rPr>
          <w:rFonts w:ascii="Arial" w:hAnsi="Arial" w:cs="Arial"/>
          <w:sz w:val="24"/>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r w:rsidRPr="00177E04">
        <w:rPr>
          <w:rFonts w:ascii="Arial" w:hAnsi="Arial" w:cs="Arial"/>
          <w:i/>
          <w:iCs/>
          <w:sz w:val="24"/>
          <w:szCs w:val="24"/>
        </w:rPr>
        <w:t>: “Il Figlio di Dio, Gesù Cristo, che abbiamo annunciato tra voi, io, Silvano e Timòteo, non fu «sì» e «no», ma in lui vi fu il «sì». Infatti tutte le promesse di Dio in lui sono «sì». Per questo attraverso di lui sale a Dio il nostro «Amen» per la sua gloria” (1Cor 1,19-20).</w:t>
      </w:r>
      <w:r w:rsidRPr="00177E04">
        <w:rPr>
          <w:rFonts w:ascii="Arial" w:hAnsi="Arial" w:cs="Arial"/>
          <w:sz w:val="24"/>
          <w:szCs w:val="24"/>
        </w:rPr>
        <w:t xml:space="preserve">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A258FB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Quarto oggi: l’oggi dell’incarnazione. </w:t>
      </w:r>
      <w:r w:rsidRPr="00177E04">
        <w:rPr>
          <w:rFonts w:ascii="Arial" w:hAnsi="Arial" w:cs="Arial"/>
          <w:sz w:val="24"/>
          <w:szCs w:val="24"/>
        </w:rPr>
        <w:t>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r w:rsidRPr="00177E04">
        <w:rPr>
          <w:rFonts w:ascii="Arial" w:hAnsi="Arial" w:cs="Arial"/>
          <w:i/>
          <w:iCs/>
          <w:sz w:val="24"/>
          <w:szCs w:val="24"/>
        </w:rPr>
        <w:t xml:space="preserve"> “E il Verbo si fece carne </w:t>
      </w:r>
      <w:r w:rsidRPr="00177E04">
        <w:rPr>
          <w:rFonts w:ascii="Arial" w:hAnsi="Arial" w:cs="Arial"/>
          <w:i/>
          <w:iCs/>
          <w:sz w:val="24"/>
          <w:szCs w:val="24"/>
        </w:rPr>
        <w:lastRenderedPageBreak/>
        <w:t>e venne ad abitare in mezzo a noi; e noi abbiamo contemplato la sua gloria, gloria come del Figlio unigenito che viene dal Padre, pieno di grazia e di verità” (Gv 1,1-</w:t>
      </w:r>
      <w:r w:rsidRPr="00177E04">
        <w:rPr>
          <w:rFonts w:ascii="Arial" w:hAnsi="Arial" w:cs="Arial"/>
          <w:sz w:val="24"/>
          <w:szCs w:val="24"/>
        </w:rPr>
        <w:t xml:space="preserve">14). </w:t>
      </w:r>
      <w:r w:rsidRPr="00177E04">
        <w:rPr>
          <w:rFonts w:ascii="Arial" w:hAnsi="Arial" w:cs="Arial"/>
          <w:i/>
          <w:iCs/>
          <w:sz w:val="24"/>
          <w:szCs w:val="24"/>
        </w:rPr>
        <w:t>“Giuseppe,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1,30-33.35). “Quando venne la pienezza del tempo, Dio mandò il suo Figlio, nato da donna, nato sotto la Legge, per riscattare quelli che erano sotto la Legge, perché ricevessimo l’adozione a figli” (Gal 4,4-5).</w:t>
      </w:r>
      <w:r w:rsidRPr="00177E04">
        <w:rPr>
          <w:rFonts w:ascii="Arial" w:hAnsi="Arial" w:cs="Arial"/>
          <w:sz w:val="24"/>
          <w:szCs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E069C4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Quinto oggi: l’oggi del compimento nella carne di Gesù. </w:t>
      </w:r>
      <w:r w:rsidRPr="00177E04">
        <w:rPr>
          <w:rFonts w:ascii="Arial" w:hAnsi="Arial" w:cs="Arial"/>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2EA5DF9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Sesto oggi: l’oggi del compimento nella creazione. </w:t>
      </w:r>
      <w:r w:rsidRPr="00177E04">
        <w:rPr>
          <w:rFonts w:ascii="Arial" w:hAnsi="Arial" w:cs="Arial"/>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C7FFD4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lastRenderedPageBreak/>
        <w:t xml:space="preserve">Settimo oggi: è l’oggi eterno della Gerusalemme celeste. </w:t>
      </w:r>
      <w:r w:rsidRPr="00177E04">
        <w:rPr>
          <w:rFonts w:ascii="Arial" w:hAnsi="Arial" w:cs="Arial"/>
          <w:sz w:val="24"/>
          <w:szCs w:val="24"/>
        </w:rPr>
        <w:t>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In questi sette oggi vi è la pienezza di tutta la verità di Cristo Gesù. Se uno solo di questi sette oggi viene negato, tutto il mistero di Cristo Gesù viene negato. Il mistero di Cristo è racchiuso in eterno in questi Sette Oggi.</w:t>
      </w:r>
    </w:p>
    <w:p w14:paraId="45252B1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rivelando attraverso il suo agiografo, che </w:t>
      </w:r>
      <w:r w:rsidRPr="00177E04">
        <w:rPr>
          <w:rFonts w:ascii="Arial" w:hAnsi="Arial" w:cs="Arial"/>
          <w:i/>
          <w:iCs/>
          <w:sz w:val="24"/>
          <w:szCs w:val="24"/>
        </w:rPr>
        <w:t>“Iesus Christus heri et hodie ipse et in saecula” (Eb 13,8</w:t>
      </w:r>
      <w:r w:rsidRPr="00177E04">
        <w:rPr>
          <w:rFonts w:ascii="Arial" w:hAnsi="Arial" w:cs="Arial"/>
          <w:sz w:val="24"/>
          <w:szCs w:val="24"/>
        </w:rPr>
        <w:t>),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3DF3136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primo falso Cristo. </w:t>
      </w:r>
      <w:r w:rsidRPr="00177E04">
        <w:rPr>
          <w:rFonts w:ascii="Arial" w:hAnsi="Arial" w:cs="Arial"/>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w:t>
      </w:r>
      <w:r w:rsidRPr="00177E04">
        <w:rPr>
          <w:rFonts w:ascii="Arial" w:hAnsi="Arial" w:cs="Arial"/>
          <w:sz w:val="24"/>
          <w:szCs w:val="24"/>
        </w:rPr>
        <w:lastRenderedPageBreak/>
        <w:t xml:space="preserve">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13D496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secondo falso Cristo. </w:t>
      </w:r>
      <w:r w:rsidRPr="00177E04">
        <w:rPr>
          <w:rFonts w:ascii="Arial" w:hAnsi="Arial" w:cs="Arial"/>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w:t>
      </w:r>
      <w:r w:rsidRPr="00177E04">
        <w:rPr>
          <w:rFonts w:ascii="Arial" w:hAnsi="Arial" w:cs="Arial"/>
          <w:sz w:val="24"/>
          <w:szCs w:val="24"/>
        </w:rPr>
        <w:lastRenderedPageBreak/>
        <w:t>falso cristo e falsa è ogni antropologia, ogni teologia, ogni psicologia, ogni altra scienza che deturpa la natura attraverso le sue molteplici falsità e inganni.</w:t>
      </w:r>
    </w:p>
    <w:p w14:paraId="1735406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terzo falso Cristo. </w:t>
      </w:r>
      <w:r w:rsidRPr="00177E04">
        <w:rPr>
          <w:rFonts w:ascii="Arial" w:hAnsi="Arial" w:cs="Arial"/>
          <w:sz w:val="24"/>
          <w:szCs w:val="24"/>
        </w:rPr>
        <w:t>Il terzo falso cristo è ogni Cristo che manca del terzo oggi: l’oggi prima dell’incarnazione. Prima dell’incarnazione chi è il Verbo di Dio? È la vita e la luce degli uomini:</w:t>
      </w:r>
      <w:r w:rsidRPr="00177E04">
        <w:rPr>
          <w:rFonts w:ascii="Arial" w:hAnsi="Arial" w:cs="Arial"/>
          <w:i/>
          <w:iCs/>
          <w:sz w:val="24"/>
          <w:szCs w:val="24"/>
        </w:rPr>
        <w:t xml:space="preserve"> “In lui era la vita e la vita era la luce degli uomini; la luce splende nelle tenebre e le tenebre non l’hanno vinta” (Gv 1,4-6).</w:t>
      </w:r>
      <w:r w:rsidRPr="00177E04">
        <w:rPr>
          <w:rFonts w:ascii="Arial" w:hAnsi="Arial" w:cs="Arial"/>
          <w:sz w:val="24"/>
          <w:szCs w:val="24"/>
        </w:rPr>
        <w:t xml:space="preserve">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0F5207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quarto falso Cristo. </w:t>
      </w:r>
      <w:r w:rsidRPr="00177E04">
        <w:rPr>
          <w:rFonts w:ascii="Arial" w:hAnsi="Arial" w:cs="Arial"/>
          <w:sz w:val="24"/>
          <w:szCs w:val="24"/>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w:t>
      </w:r>
      <w:r w:rsidRPr="00177E04">
        <w:rPr>
          <w:rFonts w:ascii="Arial" w:hAnsi="Arial" w:cs="Arial"/>
          <w:sz w:val="24"/>
          <w:szCs w:val="24"/>
        </w:rPr>
        <w:lastRenderedPageBreak/>
        <w:t>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6EB35A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quinto falso Cristo. </w:t>
      </w:r>
      <w:r w:rsidRPr="00177E04">
        <w:rPr>
          <w:rFonts w:ascii="Arial" w:hAnsi="Arial" w:cs="Arial"/>
          <w:sz w:val="24"/>
          <w:szCs w:val="24"/>
        </w:rPr>
        <w:t xml:space="preserve">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w:t>
      </w:r>
      <w:r w:rsidRPr="00177E04">
        <w:rPr>
          <w:rFonts w:ascii="Arial" w:hAnsi="Arial" w:cs="Arial"/>
          <w:sz w:val="24"/>
          <w:szCs w:val="24"/>
        </w:rPr>
        <w:lastRenderedPageBreak/>
        <w:t xml:space="preserve">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876C30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sesto falso Cristo. </w:t>
      </w:r>
      <w:r w:rsidRPr="00177E04">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w:t>
      </w:r>
      <w:r w:rsidRPr="00177E04">
        <w:rPr>
          <w:rFonts w:ascii="Arial" w:hAnsi="Arial" w:cs="Arial"/>
          <w:sz w:val="24"/>
          <w:szCs w:val="24"/>
        </w:rPr>
        <w:lastRenderedPageBreak/>
        <w:t xml:space="preserve">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4F25B31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7453A23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settimo falso Cristo. </w:t>
      </w:r>
      <w:r w:rsidRPr="00177E04">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w:t>
      </w:r>
      <w:r w:rsidRPr="00177E04">
        <w:rPr>
          <w:rFonts w:ascii="Arial" w:hAnsi="Arial" w:cs="Arial"/>
          <w:sz w:val="24"/>
          <w:szCs w:val="24"/>
        </w:rPr>
        <w:lastRenderedPageBreak/>
        <w:t xml:space="preserve">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4782E84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416C76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gli manda di Cristo Gesù.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w:t>
      </w:r>
      <w:r w:rsidRPr="00177E04">
        <w:rPr>
          <w:rFonts w:ascii="Arial" w:hAnsi="Arial" w:cs="Arial"/>
          <w:sz w:val="24"/>
          <w:szCs w:val="24"/>
        </w:rPr>
        <w:lastRenderedPageBreak/>
        <w:t>perché vero è Lui che noi adoriamo, amiamo, ascoltiamo. Vero è il suo Vangelo al quale prestiamo ogni obbedienza. La Madre nostra ci ottenga questa grazia,</w:t>
      </w:r>
    </w:p>
    <w:p w14:paraId="78EBECA4" w14:textId="77777777" w:rsidR="00177E04" w:rsidRPr="00177E04" w:rsidRDefault="00177E04" w:rsidP="00177E04">
      <w:pPr>
        <w:spacing w:after="120"/>
        <w:jc w:val="both"/>
        <w:rPr>
          <w:rFonts w:ascii="Arial" w:hAnsi="Arial" w:cs="Arial"/>
          <w:i/>
          <w:iCs/>
          <w:sz w:val="24"/>
          <w:szCs w:val="24"/>
        </w:rPr>
      </w:pPr>
    </w:p>
    <w:p w14:paraId="0DE23AF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Gesù. La sola Verità dell’uomo. </w:t>
      </w:r>
    </w:p>
    <w:p w14:paraId="3AFC615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decreto eterno del Padre. </w:t>
      </w:r>
      <w:r w:rsidRPr="00177E04">
        <w:rPr>
          <w:rFonts w:ascii="Arial" w:hAnsi="Arial" w:cs="Arial"/>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F2FBB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52C5C0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1D358A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53FDC0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Le modalità per attingere la vita non sono scritte dall’uomo, sono invece stabilite con legge eterna, legge di creazione, dal suo Signore, Creatore, Dio. Nella sua </w:t>
      </w:r>
      <w:r w:rsidRPr="00177E04">
        <w:rPr>
          <w:rFonts w:ascii="Arial" w:hAnsi="Arial" w:cs="Arial"/>
          <w:sz w:val="24"/>
          <w:szCs w:val="24"/>
        </w:rPr>
        <w:lastRenderedPageBreak/>
        <w:t xml:space="preserve">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48CB54C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Polvere impastata e alito divino. </w:t>
      </w:r>
      <w:r w:rsidRPr="00177E04">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3B80784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4A937D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1741C64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51606F8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Unità indissolubile di maschio e di femmina. </w:t>
      </w:r>
      <w:r w:rsidRPr="00177E04">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7BA370C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482B2B6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Ora due puntualizzazioni si impongono. </w:t>
      </w:r>
      <w:r w:rsidRPr="00177E04">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3B2C30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948FB0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6FD2930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w:t>
      </w:r>
      <w:r w:rsidRPr="00177E04">
        <w:rPr>
          <w:rFonts w:ascii="Arial" w:hAnsi="Arial" w:cs="Arial"/>
          <w:sz w:val="24"/>
          <w:szCs w:val="24"/>
        </w:rPr>
        <w:lastRenderedPageBreak/>
        <w:t xml:space="preserve">di Cristo Gesù, è la croce dell’Agnello immolato che toglie il peccato del mondo. Con questa simulazione esponi il segno della croce a grande sacrilegio. </w:t>
      </w:r>
    </w:p>
    <w:p w14:paraId="7C5E834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La morte dei due codici ontici. </w:t>
      </w:r>
      <w:r w:rsidRPr="00177E04">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0DFF73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3B1BD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w:t>
      </w:r>
      <w:r w:rsidRPr="00177E04">
        <w:rPr>
          <w:rFonts w:ascii="Arial" w:hAnsi="Arial" w:cs="Arial"/>
          <w:sz w:val="24"/>
          <w:szCs w:val="24"/>
        </w:rPr>
        <w:lastRenderedPageBreak/>
        <w:t xml:space="preserve">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5DB0F4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FE701D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C3DB10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codice divino eterno. </w:t>
      </w:r>
      <w:r w:rsidRPr="00177E04">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75BC336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w:t>
      </w:r>
      <w:r w:rsidRPr="00177E04">
        <w:rPr>
          <w:rFonts w:ascii="Arial" w:hAnsi="Arial" w:cs="Arial"/>
          <w:sz w:val="24"/>
          <w:szCs w:val="24"/>
        </w:rPr>
        <w:lastRenderedPageBreak/>
        <w:t>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500DC20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Per Cristo in vista di Cristo. </w:t>
      </w:r>
      <w:r w:rsidRPr="00177E04">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ADA447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6281579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70AAF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w:t>
      </w:r>
      <w:r w:rsidRPr="00177E04">
        <w:rPr>
          <w:rFonts w:ascii="Arial" w:hAnsi="Arial" w:cs="Arial"/>
          <w:sz w:val="24"/>
          <w:szCs w:val="24"/>
        </w:rPr>
        <w:lastRenderedPageBreak/>
        <w:t xml:space="preserve">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FE856B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F544BE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La nuova creazione in Cristo, con Cristo, per Cristo. </w:t>
      </w:r>
      <w:r w:rsidRPr="00177E04">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3FF1B6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3703E7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unità va poi conservata e fatta crescere per tutta la loro vita, vivendo come vero corpo di Cristo attraverso la stessa obbedienza che fu di Gesù Signore </w:t>
      </w:r>
      <w:r w:rsidRPr="00177E04">
        <w:rPr>
          <w:rFonts w:ascii="Arial" w:hAnsi="Arial" w:cs="Arial"/>
          <w:sz w:val="24"/>
          <w:szCs w:val="24"/>
        </w:rPr>
        <w:lastRenderedPageBreak/>
        <w:t xml:space="preserve">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BE77D5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AC182A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1CBDEBA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w:t>
      </w:r>
      <w:r w:rsidRPr="00177E04">
        <w:rPr>
          <w:rFonts w:ascii="Arial" w:hAnsi="Arial" w:cs="Arial"/>
          <w:sz w:val="24"/>
          <w:szCs w:val="24"/>
        </w:rPr>
        <w:lastRenderedPageBreak/>
        <w:t xml:space="preserve">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3D072FB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57BED1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w:t>
      </w:r>
      <w:r w:rsidRPr="00177E04">
        <w:rPr>
          <w:rFonts w:ascii="Arial" w:hAnsi="Arial" w:cs="Arial"/>
          <w:sz w:val="24"/>
          <w:szCs w:val="24"/>
        </w:rPr>
        <w:lastRenderedPageBreak/>
        <w:t xml:space="preserve">Cristo Gesù della propria vita in olocausto per la conversione di molti cuori. Tutto però avviene nel seno di Cristo per opera dello Spirito Santo. Senza Cristo e senza lo Spirito all’istante si ritorna ad essere natura di morte. </w:t>
      </w:r>
    </w:p>
    <w:p w14:paraId="4E6F81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26C473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59849ED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Urge oggi un grido più potente di ogni altro grido. </w:t>
      </w:r>
      <w:r w:rsidRPr="00177E04">
        <w:rPr>
          <w:rFonts w:ascii="Arial" w:hAnsi="Arial" w:cs="Arial"/>
          <w:sz w:val="24"/>
          <w:szCs w:val="24"/>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4FCE1E6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w:t>
      </w:r>
      <w:r w:rsidRPr="00177E04">
        <w:rPr>
          <w:rFonts w:ascii="Arial" w:hAnsi="Arial" w:cs="Arial"/>
          <w:i/>
          <w:iCs/>
          <w:sz w:val="24"/>
          <w:szCs w:val="24"/>
        </w:rPr>
        <w:lastRenderedPageBreak/>
        <w:t>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1714B2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25C188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177E04">
        <w:rPr>
          <w:rFonts w:ascii="Arial" w:hAnsi="Arial" w:cs="Arial"/>
          <w:i/>
          <w:iCs/>
          <w:sz w:val="24"/>
          <w:szCs w:val="24"/>
        </w:rPr>
        <w:t>formino</w:t>
      </w:r>
      <w:proofErr w:type="spellEnd"/>
      <w:r w:rsidRPr="00177E04">
        <w:rPr>
          <w:rFonts w:ascii="Arial" w:hAnsi="Arial" w:cs="Arial"/>
          <w:i/>
          <w:iCs/>
          <w:sz w:val="24"/>
          <w:szCs w:val="24"/>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226410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r w:rsidRPr="00177E04">
        <w:rPr>
          <w:rFonts w:ascii="Arial" w:hAnsi="Arial" w:cs="Arial"/>
          <w:sz w:val="24"/>
          <w:szCs w:val="24"/>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109943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Ogni pensiero, ogni idea, ogni via pastorale che dovesse negare anche una sola mediazione di Cristo Gesù o anche una sola verità della sua Persona, delle sue due nature, della sua missione, è un pensiero, un’idea, una via pastorale del principe del mondo. Questo principio terzo non è per un uomo, non è per i soli cristiani. Questo Principio eterno è per il cielo, per la terra, l’intero universo, per </w:t>
      </w:r>
      <w:r w:rsidRPr="00177E04">
        <w:rPr>
          <w:rFonts w:ascii="Arial" w:hAnsi="Arial" w:cs="Arial"/>
          <w:sz w:val="24"/>
          <w:szCs w:val="24"/>
        </w:rPr>
        <w:lastRenderedPageBreak/>
        <w:t xml:space="preserve">l’intera umanità. Senza questo Principio terzo, tutto diviene una universale falsità e menzogna, perché tutto l’uomo è consegnato alla falsità e alla menzogna. </w:t>
      </w:r>
    </w:p>
    <w:p w14:paraId="62B866D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Gesù ebbe terminato di dare queste istruzioni ai suoi dodici discepoli, partì di là per insegnare e predicare nelle loro città.</w:t>
      </w:r>
    </w:p>
    <w:p w14:paraId="574E7D4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w:t>
      </w:r>
      <w:bookmarkStart w:id="89" w:name="_Hlk157853455"/>
      <w:r w:rsidRPr="00177E04">
        <w:rPr>
          <w:rFonts w:ascii="Arial" w:hAnsi="Arial" w:cs="Arial"/>
          <w:i/>
          <w:iCs/>
          <w:sz w:val="22"/>
          <w:szCs w:val="24"/>
        </w:rPr>
        <w:t>beato è colui che non trova in me motivo di scandalo!</w:t>
      </w:r>
      <w:bookmarkEnd w:id="89"/>
      <w:r w:rsidRPr="00177E04">
        <w:rPr>
          <w:rFonts w:ascii="Arial" w:hAnsi="Arial" w:cs="Arial"/>
          <w:i/>
          <w:iCs/>
          <w:sz w:val="22"/>
          <w:szCs w:val="24"/>
        </w:rPr>
        <w:t xml:space="preserve">». </w:t>
      </w:r>
    </w:p>
    <w:p w14:paraId="7929F77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w:t>
      </w:r>
    </w:p>
    <w:p w14:paraId="5A06AFA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Ecco, dinanzi a te io mando il mio messaggero, davanti a te egli preparerà la tua via.</w:t>
      </w:r>
    </w:p>
    <w:p w14:paraId="4D8D480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w:t>
      </w:r>
    </w:p>
    <w:p w14:paraId="4011DEE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chi posso paragonare questa generazione? È simile a bambini che stanno seduti in piazza e, rivolti ai compagni, gridano: “Vi abbiamo suonato il flauto e non avete ballato, abbiamo cantato un lamento e non vi siete battuti il petto!”.</w:t>
      </w:r>
    </w:p>
    <w:p w14:paraId="08A14F5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p>
    <w:p w14:paraId="2F6E578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w:t>
      </w:r>
    </w:p>
    <w:p w14:paraId="3720F7D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w:t>
      </w:r>
      <w:r w:rsidRPr="00177E04">
        <w:rPr>
          <w:rFonts w:ascii="Arial" w:hAnsi="Arial" w:cs="Arial"/>
          <w:i/>
          <w:iCs/>
          <w:sz w:val="22"/>
          <w:szCs w:val="24"/>
        </w:rPr>
        <w:lastRenderedPageBreak/>
        <w:t>nessuno conosce il Padre se non il Figlio e colui al quale il Figlio vorrà rivelarlo.</w:t>
      </w:r>
    </w:p>
    <w:p w14:paraId="06CFC6A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11,1-30). </w:t>
      </w:r>
    </w:p>
    <w:p w14:paraId="6C03965A" w14:textId="77777777" w:rsidR="00177E04" w:rsidRPr="00177E04" w:rsidRDefault="00177E04" w:rsidP="00177E04">
      <w:pPr>
        <w:spacing w:after="120"/>
        <w:ind w:left="567" w:right="567"/>
        <w:jc w:val="both"/>
        <w:rPr>
          <w:rFonts w:ascii="Arial" w:hAnsi="Arial" w:cs="Arial"/>
          <w:i/>
          <w:iCs/>
          <w:sz w:val="22"/>
          <w:szCs w:val="24"/>
        </w:rPr>
      </w:pPr>
    </w:p>
    <w:p w14:paraId="60ABFDAB" w14:textId="77777777" w:rsidR="00177E04" w:rsidRPr="00177E04" w:rsidRDefault="00177E04" w:rsidP="00177E04">
      <w:pPr>
        <w:spacing w:after="120"/>
        <w:ind w:left="567" w:right="567"/>
        <w:jc w:val="both"/>
        <w:rPr>
          <w:rFonts w:ascii="Arial" w:hAnsi="Arial" w:cs="Arial"/>
          <w:i/>
          <w:iCs/>
          <w:sz w:val="22"/>
          <w:szCs w:val="24"/>
        </w:rPr>
      </w:pPr>
    </w:p>
    <w:p w14:paraId="412F7671" w14:textId="77777777" w:rsidR="00177E04" w:rsidRPr="00177E04" w:rsidRDefault="00177E04" w:rsidP="00177E04">
      <w:pPr>
        <w:keepNext/>
        <w:spacing w:after="240"/>
        <w:jc w:val="center"/>
        <w:outlineLvl w:val="1"/>
        <w:rPr>
          <w:rFonts w:ascii="Arial" w:hAnsi="Arial"/>
          <w:b/>
          <w:sz w:val="40"/>
        </w:rPr>
      </w:pPr>
      <w:bookmarkStart w:id="90" w:name="_Toc158124782"/>
      <w:bookmarkStart w:id="91" w:name="_Toc158409316"/>
      <w:bookmarkStart w:id="92" w:name="_Toc158409353"/>
      <w:bookmarkStart w:id="93" w:name="_Toc159151491"/>
      <w:bookmarkStart w:id="94" w:name="_Toc163896253"/>
      <w:bookmarkStart w:id="95" w:name="_Toc165111339"/>
      <w:r w:rsidRPr="00177E04">
        <w:rPr>
          <w:rFonts w:ascii="Arial" w:hAnsi="Arial"/>
          <w:b/>
          <w:sz w:val="40"/>
        </w:rPr>
        <w:t>LA BESTEMMIA CONTRO LO SPIRITO NON VERRÀ PERDONATA</w:t>
      </w:r>
      <w:bookmarkEnd w:id="90"/>
      <w:bookmarkEnd w:id="91"/>
      <w:bookmarkEnd w:id="92"/>
      <w:bookmarkEnd w:id="93"/>
      <w:bookmarkEnd w:id="94"/>
      <w:bookmarkEnd w:id="95"/>
    </w:p>
    <w:p w14:paraId="54DFA76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Gesù è la verità della Parola, di ogni Parola del Padre suo. Essendo la verità è anche l’interpretazione e la comprensione della Parola, di ogni Parola del Padre suo. Essendo la verità è anche la vita di ogni Parola del Padre. Tutto ciò che lui dice e fa, è purissima vita della Parola. Essendo Lui solo la verità e la vita, Lui solo è il Maestro dell’umanità. Ogni altro uomo deve andare alla sua scuola, se vuole conoscere la verità ed entrare nella vita. Non è Cristo Gesù che riceve la verità dagli scribi e dai farisei. Sono i farisei e gli scribi che devono ricevere la verità e la vita da Cristo Gesù e da Lui solo. Il peccato degli scribi e dei farisei è oggi il peccato di moltissimi discepoli di Gesù. Costoro vogliono oggi che sia il mondo o addirittura Satana che dia la verità e la vita a Cristo Gesù, anziché portare il mondo ad accogliere la verità e la vita di Cristo Gesù. È la negazione di questo principio primo che sta gettando la Chiesa e il mondo nella grande immoralità, nella grande idolatria, nella gande amoralità. </w:t>
      </w:r>
    </w:p>
    <w:p w14:paraId="2326699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Gesù mette in guardia ogni uomo. Ogni uomo può anche combattere e impugnare la verità conosciuta, che è la verità che Dio manifesta attraverso la storia. Questo combattimento malsano e immorale ha però un limite invalicabile. Oltrepassato questo limite, si cade nel peccato contro lo Spirito Santo. Quando questo limite è oltrepassato? Quando il nostro combattimento è finalizzato ad allontanare dalla verità e dalla vita che è Cristo Gesù anche una sola anima. Quando per il nostro combattimento contro la verità di Cristo anche una sola anima perisce nelle tenebre dell’inferno, allora siamo già nel peccato contro lo Spirito Santo. Il nostro peccato non è più perdonabile. Il peccato contro lo Spirito Santo è il sommo dell’immoralità nella quale un uomo può precipitare. Non un uomo che crede in Cristo Gesù, ma ogni altro uomo, dal momento che Gesù è il Creatore e il Redentore di ogni uomo e ad ogni uomo va annunciato il Vangelo della vita, della verità, della salvezza. Ad ogni uomo va annunciato Lui come sua salvezza, sua redenzione, sua vita eterna, suo Creatore e Dio. </w:t>
      </w:r>
    </w:p>
    <w:p w14:paraId="13ADCF2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Per grazia di Dio, in virtù della morte e della risurrezione di Gesù Signore e per il dono del suo Santo Spirito, un uomo viene strappato al regno delle tenebre ed entra nel regno della luce. Entrare nel regno della luce non è però entrare nella Gerusalemme del cielo. Si entra nella Gerusalemme del cielo al momento della morte. Tutta la vita è un cammino verso la Città Santa del nostro Dio. In questo tempo, per tutto questo tempo cosa farà Satana? Prende sette altri spiriti peggiori di lui e con essi va alla conquista dell’anima, tendandola con ogni </w:t>
      </w:r>
      <w:r w:rsidRPr="00177E04">
        <w:rPr>
          <w:rFonts w:ascii="Arial" w:hAnsi="Arial" w:cs="Arial"/>
          <w:sz w:val="24"/>
          <w:szCs w:val="24"/>
        </w:rPr>
        <w:lastRenderedPageBreak/>
        <w:t>tentazione. Se l’anima cade e ritorna nel regno delle tenebre, per quest’anima la condizione di schiavitù è sette volte peggiore della prima schiavitù, quando né la grazia e né la verità di Gesù Signore si conoscevano. Vincere ogni tentazione è obbligo del redento e del salvato in Cristo. Oggi Satana ha inventato una strategia nuovissima per poter governare il mondo dalle tenebre e dalla falsità, in modo che tutto il mondo sia sotto il suo potere di schiavitù e di morte. Prima ha convinto moltissimi discepoli di Gesù che Cristo non andava più predicato. Il mondo poteva restare mondo ed essere nella salvezza senza Cristo. Questo ancora non era sufficiente per avere il totale governo dell’umanità. È andato ben oltre la non predicazione di Cristo. Oggi ha convinto moltissimi discepoli di Gesù non solo di non combattere più contro il peccato, li ha convinti a benedire il peccato. Benedicendo il peccato, si narcotizza la coscienza e satana può governare il mondo intero assieme a tutta la Chiesa, da lui convinta a benedire il male, anziché combatterlo per toglierlo dal mondo e da ogni cuore.</w:t>
      </w:r>
    </w:p>
    <w:p w14:paraId="0DEFCF7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Questo principio quarto ci rivela che fratelli, sorelle e madri di Gesù non sono quelli che hanno con lui una relazione di sangue. Fratelli, sorelle e madri sono quelli che invece hanno una relazione di spirito. In cosa consiste questa relazione? Nell’ascoltare la Parola di Dio e nel metterla in pratica. Questa relazione di spirito ci fa vero corpo di Cristo e non esiste relazione più alta con Cristo. Questa relazione ci fa anche familiari di Dio e concittadini dei santi. Questo principio di purissima moralità evangelica sarà offerto in tutta la sua luce quando presenteremo la verità che lo Spirito Santo ci ha dato per bocca dell’Apostolo Paolo, nella Prima Lettera ai Corinzi, in quella agli Efesini e in quella ai Colossesi.</w:t>
      </w:r>
    </w:p>
    <w:p w14:paraId="43F72E6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14:paraId="7CBCBA6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6F48D59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Gesù però, avendolo saputo, si allontanò di là. Molti lo seguirono ed egli li guarì tutti e impose loro di non divulgarlo, perché si compisse ciò che era stato detto per mezzo del profeta Isaia:</w:t>
      </w:r>
    </w:p>
    <w:p w14:paraId="5836F49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Ecco il mio servo, che io ho scelto; il mio amato, nel quale ho posto il mio compiacimento. Porrò il mio spirito sopra di lui e annuncerà alle nazioni la </w:t>
      </w:r>
      <w:r w:rsidRPr="00177E04">
        <w:rPr>
          <w:rFonts w:ascii="Arial" w:hAnsi="Arial" w:cs="Arial"/>
          <w:i/>
          <w:iCs/>
          <w:sz w:val="22"/>
          <w:szCs w:val="24"/>
        </w:rPr>
        <w:lastRenderedPageBreak/>
        <w:t>giustizia. Non contesterà né griderà né si udrà nelle piazze la sua voce. Non spezzerà una canna già incrinata, non spegnerà una fiamma smorta, finché non abbia fatto trionfare la giustizia; nel suo nome spereranno le nazioni.</w:t>
      </w:r>
    </w:p>
    <w:p w14:paraId="4F51627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03BA93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BD7034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Perciò io vi dico: qualunque peccato e bestemmia verrà perdonata agli uomini, ma </w:t>
      </w:r>
      <w:bookmarkStart w:id="96" w:name="_Hlk157853501"/>
      <w:r w:rsidRPr="00177E04">
        <w:rPr>
          <w:rFonts w:ascii="Arial" w:hAnsi="Arial" w:cs="Arial"/>
          <w:i/>
          <w:iCs/>
          <w:sz w:val="22"/>
          <w:szCs w:val="24"/>
        </w:rPr>
        <w:t>la bestemmia contro lo Spirito non verrà perdonata</w:t>
      </w:r>
      <w:bookmarkEnd w:id="96"/>
      <w:r w:rsidRPr="00177E04">
        <w:rPr>
          <w:rFonts w:ascii="Arial" w:hAnsi="Arial" w:cs="Arial"/>
          <w:i/>
          <w:iCs/>
          <w:sz w:val="22"/>
          <w:szCs w:val="24"/>
        </w:rPr>
        <w:t>. A chi parlerà contro il Figlio dell’uomo, sarà perdonato; ma a chi parlerà contro lo Spirito Santo, non sarà perdonato, né in questo mondo né in quello futuro.</w:t>
      </w:r>
    </w:p>
    <w:p w14:paraId="52A5E7B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41B7BB7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0A01DF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p>
    <w:p w14:paraId="59AAAD7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Mentre egli parlava ancora alla folla, ecco, sua madre e i suoi fratelli stavano fuori e cercavano di parlargli. Qualcuno gli disse: «Ecco, tua madre e i tuoi </w:t>
      </w:r>
      <w:r w:rsidRPr="00177E04">
        <w:rPr>
          <w:rFonts w:ascii="Arial" w:hAnsi="Arial" w:cs="Arial"/>
          <w:i/>
          <w:iCs/>
          <w:sz w:val="22"/>
          <w:szCs w:val="24"/>
        </w:rPr>
        <w:lastRenderedPageBreak/>
        <w:t xml:space="preserve">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12,1-50). </w:t>
      </w:r>
    </w:p>
    <w:p w14:paraId="03CD065F" w14:textId="77777777" w:rsidR="00177E04" w:rsidRPr="00177E04" w:rsidRDefault="00177E04" w:rsidP="00177E04">
      <w:pPr>
        <w:spacing w:after="120"/>
        <w:jc w:val="both"/>
        <w:rPr>
          <w:rFonts w:ascii="Arial" w:hAnsi="Arial" w:cs="Arial"/>
          <w:i/>
          <w:iCs/>
          <w:sz w:val="24"/>
          <w:szCs w:val="24"/>
        </w:rPr>
      </w:pPr>
    </w:p>
    <w:p w14:paraId="6B7A2C12" w14:textId="77777777" w:rsidR="00177E04" w:rsidRPr="00177E04" w:rsidRDefault="00177E04" w:rsidP="00177E04">
      <w:pPr>
        <w:keepNext/>
        <w:spacing w:after="240"/>
        <w:jc w:val="center"/>
        <w:outlineLvl w:val="1"/>
        <w:rPr>
          <w:rFonts w:ascii="Arial" w:hAnsi="Arial"/>
          <w:b/>
          <w:sz w:val="40"/>
        </w:rPr>
      </w:pPr>
      <w:bookmarkStart w:id="97" w:name="_Toc158124783"/>
      <w:bookmarkStart w:id="98" w:name="_Toc158409317"/>
      <w:bookmarkStart w:id="99" w:name="_Toc158409354"/>
      <w:bookmarkStart w:id="100" w:name="_Toc159151492"/>
      <w:bookmarkStart w:id="101" w:name="_Toc163896254"/>
      <w:bookmarkStart w:id="102" w:name="_Toc165111340"/>
      <w:r w:rsidRPr="00177E04">
        <w:rPr>
          <w:rFonts w:ascii="Arial" w:hAnsi="Arial"/>
          <w:b/>
          <w:sz w:val="40"/>
        </w:rPr>
        <w:t>IL SEMINATORE USCÌ A SEMINARE</w:t>
      </w:r>
      <w:bookmarkEnd w:id="97"/>
      <w:bookmarkEnd w:id="98"/>
      <w:bookmarkEnd w:id="99"/>
      <w:bookmarkEnd w:id="100"/>
      <w:bookmarkEnd w:id="101"/>
      <w:bookmarkEnd w:id="102"/>
      <w:r w:rsidRPr="00177E04">
        <w:rPr>
          <w:rFonts w:ascii="Arial" w:hAnsi="Arial"/>
          <w:b/>
          <w:sz w:val="40"/>
        </w:rPr>
        <w:t xml:space="preserve"> </w:t>
      </w:r>
    </w:p>
    <w:p w14:paraId="48F9AC45"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Il regno dei cieli nasce sulla terra, se si semina in tutto il mondo la Parola del Signore. Dove va seminata la Parola del Signore? In ogni cuore, in ogni popolo, in ogni tribù, in ogni lingua, in ogni continente, in ogni isola. Se la Parola non viene seminata, il regno di Dio non nasce sulla terra. È pertanto pensiero, idea, teoria, teologia, ecclesiologia, parola di altissima immoralità e potrebbe divenire anche peccato contro lo Spirito Santo, negare questa verità rivelata da Cristo Gesù. Sono dai discorsi immorali, immorali però di altissima immoralità, tutte quelle persone che governate da antropologie e da ideologie sataniche affermano la salvezza dell’uomo senza la Parola, contro la Parola, senza il Vangelo, contro il Vangelo. È anche dal comportamento immorale chi si astiene dall’annunciare o dal ricordare la Parola di Dio ad ogni uomo.</w:t>
      </w:r>
    </w:p>
    <w:p w14:paraId="2D52A5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regno di Dio e il regno del principe del mondo vivono nella stessa casa, nella stessa città, nello stesso territorio, nella stessa regione, nello stesso popolo, nella stessa nazione, nella stessa lingua. Gesù non toglie i suoi discepoli dal mondo, li manda in esso per essere luce del mondo e sale della terra. Anche nel giardino piantato da Dio in Eden abitava il principe del mondo. Qual è la verità che annuncia e rivela Cristo Gesù? Gesù ci rivela che noi lavoriamo per seminare la Parola di Dio. Appena giriamo gli occhi, subito il principe del mondo con i suoi discepoli viene e semina la parola cattiva. Dove semina la parola cattiva? Ovunque c’è il campo di Dio. Possiamo noi sradicare la parola cattiva? No!. Possiamo però lavorare perché il buon grano rimanga buon grano. Possiamo aiutare quanti hanno lasciato che il principe del mondo seminasse la parola cattiva perché ritornino sui loro passi. Paolo aveva coltivato un bel campo in Corinto. Appena lui si allontana, subito viene Satana e semina la parola della discordia, la parola della divisione, la parola dell’immoralità, la parola degli scandali, la parola della profanazione del memoriale del Signore, la parola dell’esaltazione e della superbia, la parola della negazione della risurrezione del Signore. Lui con pazienza scrive per riportare la verità in quella Chiesa. La parola cattiva sempre sarà seminata e potrà contagiare molti. </w:t>
      </w:r>
    </w:p>
    <w:p w14:paraId="56951F6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Quanto vale il regno di Dio? Esso vale più di quanto il mondo intero e più di quanto vale tutta la nostra vita. Vale più del nostro martirio e più della nostra crocifissione. Il regno di Dio è dono del Padre nostro. La chiave però dobbiamo metterla noi. Qual è la chiave necessaria per aprire la porta e così entrare in esso? La chiave è la consegna di tutta la nostra vita al Vangelo con obbedienza ininterrotta in esso. Questa verità oggettiva e universale oggi è stata cancellata dal cuore e dalla mente di discepoli di Gesù. Il principe del mondo questo ha fatto e sta facendo: ha seminato e sta seminando la parola di menzogna, dicendo che l’inferno non esiste, se esiste, esso è vuoto. Sta dicendo </w:t>
      </w:r>
      <w:r w:rsidRPr="00177E04">
        <w:rPr>
          <w:rFonts w:ascii="Arial" w:hAnsi="Arial" w:cs="Arial"/>
          <w:sz w:val="24"/>
          <w:szCs w:val="24"/>
        </w:rPr>
        <w:lastRenderedPageBreak/>
        <w:t xml:space="preserve">che la misericordia di Dio accoglie tutti i paradiso e che Dio non giudica alcuno. Sta dicendo che siamo già tutti salvi. La Divina Rivelazione. dalla prima parola della Genesi all’ultima dell’Apocalisse, dice tutt’alta cosa: </w:t>
      </w:r>
    </w:p>
    <w:p w14:paraId="31E2926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xml:space="preserve">: Come cresce il regno di Dio? In un modo quasi invisibile. Perché cresca però e perché si sviluppi una cosa è necessaria: seminare la vera Parola di Dio. Se si semina una parola trasformata, modificata, alterata, maltrattata, macinata, ridotta in polvere, mai nascerà il regno e mai esso crescerà. Chi semina, deve avere la certezza che il regno nasce e cresce. Più si semina e più esso cresce. Meno si semina e meno cresce. La condizione è però sempre la stessa: seminare la vera Parola di Dio, il vero Vangelo di Cristo Gesù. </w:t>
      </w:r>
    </w:p>
    <w:p w14:paraId="5C17470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quinto</w:t>
      </w:r>
      <w:r w:rsidRPr="00177E04">
        <w:rPr>
          <w:rFonts w:ascii="Arial" w:hAnsi="Arial" w:cs="Arial"/>
          <w:sz w:val="24"/>
          <w:szCs w:val="24"/>
        </w:rPr>
        <w:t>: La fine del regno è la separazione di quanti hanno fatto il male e di quanto hanno fatto il bene. Gli operatori di iniquità non saranno accolti nel regno di Dio, mentre quanti hanno operato il bene, gusteranno in eterno la luce e la pace del Signore e saranno nella luce e nella pace eterna. Ecco qualche parola sulla vera escatologia, che di certo non è quella nella quale oggi si dice di credere. La vera escatologia nasce dalla vera Parola del Signore, da tutta la vera Parola del Signore, mai potrò nascere dalla parola falsa degli uomini.</w:t>
      </w:r>
    </w:p>
    <w:p w14:paraId="040D51B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La vera escatologia via della vera antropologia.</w:t>
      </w:r>
    </w:p>
    <w:p w14:paraId="0E05398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principio della sana o vera escatologia, sul quale essa interamente si fonda, resta immodificabile, immutabile in eterno. Possiamo così enunciarlo: </w:t>
      </w:r>
      <w:r w:rsidRPr="00177E04">
        <w:rPr>
          <w:rFonts w:ascii="Arial" w:hAnsi="Arial" w:cs="Arial"/>
          <w:i/>
          <w:iCs/>
          <w:sz w:val="24"/>
          <w:szCs w:val="24"/>
        </w:rPr>
        <w:t>“L’immediatamente dopo di ogni uomo, sia per il tempo che per l’eternità, è il frutto dell’obbedienza o della disobbedienza alla Parola del Signore”.</w:t>
      </w:r>
      <w:r w:rsidRPr="00177E04">
        <w:rPr>
          <w:rFonts w:ascii="Arial" w:hAnsi="Arial" w:cs="Arial"/>
          <w:sz w:val="24"/>
          <w:szCs w:val="24"/>
        </w:rPr>
        <w:t xml:space="preserve"> Appena creato l’uomo riceve dal suo Creatore, Signore e Dio un comando: </w:t>
      </w:r>
      <w:r w:rsidRPr="00177E04">
        <w:rPr>
          <w:rFonts w:ascii="Arial" w:hAnsi="Arial" w:cs="Arial"/>
          <w:i/>
          <w:iCs/>
          <w:sz w:val="24"/>
          <w:szCs w:val="24"/>
        </w:rPr>
        <w:t>«Tu potrai mangiare di tutti gli alberi del giardino, ma dell’albero della conoscenza del bene e del male non devi mangiare, perché, nel giorno in cui tu ne mangerai, certamente dovrai morire» (Gen 2,16-17).</w:t>
      </w:r>
      <w:r w:rsidRPr="00177E04">
        <w:rPr>
          <w:rFonts w:ascii="Arial" w:hAnsi="Arial" w:cs="Arial"/>
          <w:sz w:val="24"/>
          <w:szCs w:val="24"/>
        </w:rPr>
        <w:t xml:space="preserve"> Poiché questo comando è del Creatore e Signore dell’uomo, necessariamente dovrà essere Parola vera. Poiché Parola vera, essa infallibilmente si compie. </w:t>
      </w:r>
    </w:p>
    <w:p w14:paraId="797C5AD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32B5B46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r w:rsidRPr="00177E04">
        <w:rPr>
          <w:rFonts w:ascii="Arial" w:hAnsi="Arial" w:cs="Arial"/>
          <w:i/>
          <w:iCs/>
          <w:sz w:val="24"/>
          <w:szCs w:val="24"/>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177E04">
        <w:rPr>
          <w:rFonts w:ascii="Arial" w:hAnsi="Arial" w:cs="Arial"/>
          <w:sz w:val="24"/>
          <w:szCs w:val="24"/>
        </w:rPr>
        <w:t xml:space="preserve"> Con </w:t>
      </w:r>
      <w:r w:rsidRPr="00177E04">
        <w:rPr>
          <w:rFonts w:ascii="Arial" w:hAnsi="Arial" w:cs="Arial"/>
          <w:sz w:val="24"/>
          <w:szCs w:val="24"/>
        </w:rPr>
        <w:lastRenderedPageBreak/>
        <w:t xml:space="preserve">queste parole nasce la vera speranza. Un giorno dal suo Signore l’uomo sarà liberato da questo abisso di morte. </w:t>
      </w:r>
    </w:p>
    <w:p w14:paraId="7FD7E75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r w:rsidRPr="00177E04">
        <w:rPr>
          <w:rFonts w:ascii="Arial" w:hAnsi="Arial" w:cs="Arial"/>
          <w:i/>
          <w:iCs/>
          <w:sz w:val="24"/>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177E04">
        <w:rPr>
          <w:rFonts w:ascii="Arial" w:hAnsi="Arial" w:cs="Arial"/>
          <w:i/>
          <w:iCs/>
          <w:sz w:val="24"/>
          <w:szCs w:val="24"/>
        </w:rPr>
        <w:t>tu stai</w:t>
      </w:r>
      <w:proofErr w:type="spellEnd"/>
      <w:r w:rsidRPr="00177E04">
        <w:rPr>
          <w:rFonts w:ascii="Arial" w:hAnsi="Arial" w:cs="Arial"/>
          <w:i/>
          <w:iCs/>
          <w:sz w:val="24"/>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18D370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r w:rsidRPr="00177E04">
        <w:rPr>
          <w:rFonts w:ascii="Arial" w:hAnsi="Arial" w:cs="Arial"/>
          <w:i/>
          <w:iCs/>
          <w:sz w:val="24"/>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0290458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177E04">
        <w:rPr>
          <w:rFonts w:ascii="Arial" w:hAnsi="Arial" w:cs="Arial"/>
          <w:i/>
          <w:iCs/>
          <w:sz w:val="24"/>
          <w:szCs w:val="24"/>
        </w:rPr>
        <w:t xml:space="preserve">«Egli, pur essendo nella condizione di Dio, non ritenne un privilegio l’essere come Dio, ma svuotò se stesso assumendo </w:t>
      </w:r>
      <w:r w:rsidRPr="00177E04">
        <w:rPr>
          <w:rFonts w:ascii="Arial" w:hAnsi="Arial" w:cs="Arial"/>
          <w:i/>
          <w:iCs/>
          <w:sz w:val="24"/>
          <w:szCs w:val="24"/>
        </w:rPr>
        <w:lastRenderedPageBreak/>
        <w:t>una condizione di servo, diventando simile agli uomini. Dall’aspetto riconosciuto come uomo, umiliò se stesso facendosi obbediente fino alla morte e a una morte di croce» (Fil 2,6-8).</w:t>
      </w:r>
    </w:p>
    <w:p w14:paraId="73C73FA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3DE0CE3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Questa verità è così mirabilmente rivelata dall’Apostolo Paolo: </w:t>
      </w:r>
      <w:r w:rsidRPr="00177E04">
        <w:rPr>
          <w:rFonts w:ascii="Arial" w:hAnsi="Arial" w:cs="Arial"/>
          <w:i/>
          <w:iCs/>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7453225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Anche la creazione soffre a causa delle trasgressioni dell’uomo:</w:t>
      </w:r>
      <w:r w:rsidRPr="00177E04">
        <w:rPr>
          <w:rFonts w:ascii="Arial" w:hAnsi="Arial" w:cs="Arial"/>
          <w:i/>
          <w:iCs/>
          <w:sz w:val="24"/>
          <w:szCs w:val="24"/>
        </w:rPr>
        <w:t xml:space="preserve">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45842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Questo mistero oggi è avvolto di un grande silenzio omertoso. Di questo silenzio siamo noi tutti responsabili dinanzi al Signore. È il peccato che trasforma in un deserto il giardino creato da Dio per l’uomo:</w:t>
      </w:r>
      <w:r w:rsidRPr="00177E04">
        <w:rPr>
          <w:rFonts w:ascii="Arial" w:hAnsi="Arial" w:cs="Arial"/>
          <w:i/>
          <w:iCs/>
          <w:sz w:val="24"/>
          <w:szCs w:val="24"/>
        </w:rPr>
        <w:t xml:space="preserve"> «Io vi ho condotti in una terra che è un giardino, perché ne mangiaste i frutti e i prodotti, ma voi, appena entrati, avete contaminato la mia terra e avete reso una vergogna la mia eredità» (Ger 2,7). </w:t>
      </w:r>
      <w:r w:rsidRPr="00177E04">
        <w:rPr>
          <w:rFonts w:ascii="Arial" w:hAnsi="Arial" w:cs="Arial"/>
          <w:sz w:val="24"/>
          <w:szCs w:val="24"/>
        </w:rPr>
        <w:t>Ecco perché il nostro silenzio è omertoso. Vorremmo la sana ecologia, senza la sana escatologia. La sana ecologia è il frutto della sana escatologia.</w:t>
      </w:r>
    </w:p>
    <w:p w14:paraId="38F0E1D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Così l’obbedienza di Cristo Gesù viene annunciata nella Lettera agli Ebrei:</w:t>
      </w:r>
      <w:r w:rsidRPr="00177E04">
        <w:rPr>
          <w:rFonts w:ascii="Arial" w:hAnsi="Arial" w:cs="Arial"/>
          <w:i/>
          <w:iCs/>
          <w:sz w:val="24"/>
          <w:szCs w:val="24"/>
        </w:rPr>
        <w:t xml:space="preserve">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C15C9B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 ancora:</w:t>
      </w:r>
      <w:r w:rsidRPr="00177E04">
        <w:rPr>
          <w:rFonts w:ascii="Arial" w:hAnsi="Arial" w:cs="Arial"/>
          <w:i/>
          <w:iCs/>
          <w:sz w:val="24"/>
          <w:szCs w:val="24"/>
        </w:rPr>
        <w:t xml:space="preserve"> «È impossibile infatti che il sangue di tori e di capri elimini i peccati. Per questo, entrando nel mondo, Cristo dice: Tu non hai voluto né sacrificio né offerta, un corpo invece mi hai preparato. Non hai gradito né olocausti né sacrifici </w:t>
      </w:r>
      <w:r w:rsidRPr="00177E04">
        <w:rPr>
          <w:rFonts w:ascii="Arial" w:hAnsi="Arial" w:cs="Arial"/>
          <w:i/>
          <w:iCs/>
          <w:sz w:val="24"/>
          <w:szCs w:val="24"/>
        </w:rPr>
        <w:lastRenderedPageBreak/>
        <w:t>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3AE8DAB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21C22E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Tutte le altre pastorali sono vanità. Sono un inutile inseguire il vento. Anzi tutte le altre sono un partorire vento, secondo la profezia di Isaia: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5C74EC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CB4684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Ecco cosa rivela a noi il Libro del Siracide sul dopo:</w:t>
      </w:r>
      <w:r w:rsidRPr="00177E04">
        <w:rPr>
          <w:rFonts w:ascii="Arial" w:hAnsi="Arial" w:cs="Arial"/>
          <w:i/>
          <w:iCs/>
          <w:sz w:val="24"/>
          <w:szCs w:val="24"/>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001202E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w:t>
      </w:r>
      <w:r w:rsidRPr="00177E04">
        <w:rPr>
          <w:rFonts w:ascii="Arial" w:hAnsi="Arial" w:cs="Arial"/>
          <w:sz w:val="24"/>
          <w:szCs w:val="24"/>
        </w:rPr>
        <w:lastRenderedPageBreak/>
        <w:t>nell’eternità. Pertanto la storia si ergerà contro di noi nel giorno del giudizio e ci condannerà. Non abbiamo voluto ascoltare il suo grido.</w:t>
      </w:r>
    </w:p>
    <w:p w14:paraId="4E0622D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C73AA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r w:rsidRPr="00177E04">
        <w:rPr>
          <w:rFonts w:ascii="Arial" w:hAnsi="Arial" w:cs="Arial"/>
          <w:i/>
          <w:iCs/>
          <w:sz w:val="24"/>
          <w:szCs w:val="24"/>
        </w:rPr>
        <w:t xml:space="preserve">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5C6F959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3FCA94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w:t>
      </w:r>
      <w:r w:rsidRPr="00177E04">
        <w:rPr>
          <w:rFonts w:ascii="Arial" w:hAnsi="Arial" w:cs="Arial"/>
          <w:sz w:val="24"/>
          <w:szCs w:val="24"/>
        </w:rPr>
        <w:lastRenderedPageBreak/>
        <w:t>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9AFD9C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4A41802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DDD429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Senza questi Agenti mai ci sarà per un solo uomo il dopo senza peccato, il dopo di rigenerazione e di rinnovamento nello Spirito Santo:</w:t>
      </w:r>
      <w:r w:rsidRPr="00177E04">
        <w:rPr>
          <w:rFonts w:ascii="Arial" w:hAnsi="Arial" w:cs="Arial"/>
          <w:i/>
          <w:iCs/>
          <w:sz w:val="24"/>
          <w:szCs w:val="24"/>
        </w:rPr>
        <w:t xml:space="preserve">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w:t>
      </w:r>
      <w:r w:rsidRPr="00177E04">
        <w:rPr>
          <w:rFonts w:ascii="Arial" w:hAnsi="Arial" w:cs="Arial"/>
          <w:sz w:val="24"/>
          <w:szCs w:val="24"/>
        </w:rPr>
        <w:t xml:space="preserve"> Questo dopo di grazia e di verità solo lo Spirito Santo può realizzarlo per ogni uomo. </w:t>
      </w:r>
    </w:p>
    <w:p w14:paraId="3C51459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14E7B9C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In cosa consiste </w:t>
      </w:r>
      <w:proofErr w:type="spellStart"/>
      <w:r w:rsidRPr="00177E04">
        <w:rPr>
          <w:rFonts w:ascii="Arial" w:hAnsi="Arial" w:cs="Arial"/>
          <w:sz w:val="24"/>
          <w:szCs w:val="24"/>
        </w:rPr>
        <w:t>questo</w:t>
      </w:r>
      <w:proofErr w:type="spellEnd"/>
      <w:r w:rsidRPr="00177E04">
        <w:rPr>
          <w:rFonts w:ascii="Arial" w:hAnsi="Arial" w:cs="Arial"/>
          <w:sz w:val="24"/>
          <w:szCs w:val="24"/>
        </w:rPr>
        <w:t xml:space="preserve"> “nuovo vangelo o vangelo diverso”? Esso consiste nella cancellazione dalla nostra fede di ogni purissima verità a noi rivelata dallo Spirito Santo per mezzo dei suoi agiografi sia dell’Antico che del Nuovo Testamento. Ma </w:t>
      </w:r>
      <w:r w:rsidRPr="00177E04">
        <w:rPr>
          <w:rFonts w:ascii="Arial" w:hAnsi="Arial" w:cs="Arial"/>
          <w:sz w:val="24"/>
          <w:szCs w:val="24"/>
        </w:rPr>
        <w:lastRenderedPageBreak/>
        <w:t xml:space="preserve">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8CECDC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0BA086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0BE0B2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6375CF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w:t>
      </w:r>
      <w:r w:rsidRPr="00177E04">
        <w:rPr>
          <w:rFonts w:ascii="Arial" w:hAnsi="Arial" w:cs="Arial"/>
          <w:sz w:val="24"/>
          <w:szCs w:val="24"/>
        </w:rPr>
        <w:lastRenderedPageBreak/>
        <w:t>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4F5BC4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243EB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32B2FC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795DD1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6B5052D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0386C9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64ED84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Possiamo applicare a quest’uomo quanto il Libro del Proverbi dice sulla donna straniera:</w:t>
      </w:r>
      <w:r w:rsidRPr="00177E04">
        <w:rPr>
          <w:rFonts w:ascii="Arial" w:hAnsi="Arial" w:cs="Arial"/>
          <w:i/>
          <w:iCs/>
          <w:sz w:val="24"/>
          <w:szCs w:val="24"/>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070006A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w:t>
      </w:r>
      <w:r w:rsidRPr="00177E04">
        <w:rPr>
          <w:rFonts w:ascii="Arial" w:hAnsi="Arial" w:cs="Arial"/>
          <w:i/>
          <w:iCs/>
          <w:sz w:val="24"/>
          <w:szCs w:val="24"/>
        </w:rPr>
        <w:lastRenderedPageBreak/>
        <w:t>sua vita è in pericolo» (Pr 7,1-23).</w:t>
      </w:r>
      <w:r w:rsidRPr="00177E04">
        <w:rPr>
          <w:rFonts w:ascii="Arial" w:hAnsi="Arial" w:cs="Arial"/>
          <w:sz w:val="24"/>
          <w:szCs w:val="24"/>
        </w:rPr>
        <w:t xml:space="preserve"> Questa donna straniera oggi è il falso Dio che sta conquistando i cuori dei discepoli di Cristo preparandoli per il macello dell’inferno.</w:t>
      </w:r>
    </w:p>
    <w:p w14:paraId="270BEF5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0FE998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F93D86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5E2BFC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56E47B5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w:t>
      </w:r>
      <w:r w:rsidRPr="00177E04">
        <w:rPr>
          <w:rFonts w:ascii="Arial" w:hAnsi="Arial" w:cs="Arial"/>
          <w:sz w:val="24"/>
          <w:szCs w:val="24"/>
        </w:rPr>
        <w:lastRenderedPageBreak/>
        <w:t>infernali? Chi vuole può tornare in ogni momento. Dio è sempre pronto ad accogliere chi vuole camminare con lui.</w:t>
      </w:r>
    </w:p>
    <w:p w14:paraId="165C224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79BD2A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5FEE7C0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B1A284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158854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w:t>
      </w:r>
      <w:r w:rsidRPr="00177E04">
        <w:rPr>
          <w:rFonts w:ascii="Arial" w:hAnsi="Arial" w:cs="Arial"/>
          <w:sz w:val="24"/>
          <w:szCs w:val="24"/>
        </w:rPr>
        <w:lastRenderedPageBreak/>
        <w:t xml:space="preserve">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2A1A019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2BC4E2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177E04">
        <w:rPr>
          <w:rFonts w:ascii="Arial" w:hAnsi="Arial" w:cs="Arial"/>
          <w:i/>
          <w:iCs/>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4D0F2CD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A3946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625CD2A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177E04">
        <w:rPr>
          <w:rFonts w:ascii="Arial" w:hAnsi="Arial" w:cs="Arial"/>
          <w:sz w:val="24"/>
          <w:szCs w:val="24"/>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1E0A176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04308F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560C6CD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35B7BC6F" w14:textId="77777777" w:rsidR="00177E04" w:rsidRPr="00177E04" w:rsidRDefault="00177E04" w:rsidP="00177E04">
      <w:pPr>
        <w:spacing w:after="120"/>
        <w:jc w:val="both"/>
        <w:rPr>
          <w:rFonts w:ascii="Arial" w:hAnsi="Arial" w:cs="Arial"/>
          <w:sz w:val="24"/>
          <w:szCs w:val="24"/>
        </w:rPr>
      </w:pPr>
    </w:p>
    <w:p w14:paraId="64C4C9BC" w14:textId="77777777" w:rsidR="00177E04" w:rsidRPr="00177E04" w:rsidRDefault="00177E04" w:rsidP="00177E04">
      <w:pPr>
        <w:spacing w:after="120"/>
        <w:jc w:val="both"/>
        <w:rPr>
          <w:rFonts w:ascii="Arial" w:eastAsia="Calibri" w:hAnsi="Arial" w:cs="Arial"/>
          <w:i/>
          <w:iCs/>
          <w:color w:val="000000"/>
          <w:sz w:val="24"/>
          <w:szCs w:val="40"/>
        </w:rPr>
      </w:pPr>
      <w:r w:rsidRPr="00177E04">
        <w:rPr>
          <w:rFonts w:ascii="Arial" w:eastAsia="Calibri" w:hAnsi="Arial" w:cs="Arial"/>
          <w:i/>
          <w:iCs/>
          <w:color w:val="000000"/>
          <w:sz w:val="24"/>
          <w:szCs w:val="40"/>
        </w:rPr>
        <w:t xml:space="preserve">L’escatologia politicamente e linguisticamente corretta. </w:t>
      </w:r>
    </w:p>
    <w:p w14:paraId="6C7C2236" w14:textId="77777777" w:rsidR="00177E04" w:rsidRPr="00177E04" w:rsidRDefault="00177E04" w:rsidP="00177E04">
      <w:pPr>
        <w:spacing w:after="12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7139678D"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w:t>
      </w:r>
      <w:r w:rsidRPr="00177E04">
        <w:rPr>
          <w:rFonts w:ascii="Arial" w:eastAsia="Calibri" w:hAnsi="Arial" w:cs="Arial"/>
          <w:bCs/>
          <w:color w:val="000000"/>
          <w:sz w:val="24"/>
          <w:szCs w:val="24"/>
        </w:rPr>
        <w:lastRenderedPageBreak/>
        <w:t xml:space="preserve">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24688D4"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6FC098E"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E074C93"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w:t>
      </w:r>
      <w:r w:rsidRPr="00177E04">
        <w:rPr>
          <w:rFonts w:ascii="Arial" w:eastAsia="Calibri" w:hAnsi="Arial" w:cs="Arial"/>
          <w:bCs/>
          <w:color w:val="000000"/>
          <w:sz w:val="24"/>
          <w:szCs w:val="24"/>
        </w:rPr>
        <w:lastRenderedPageBreak/>
        <w:t>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691181E2"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5FB0BD2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eastAsia="Calibri" w:hAnsi="Arial" w:cs="Arial"/>
          <w:bCs/>
          <w:color w:val="000000"/>
          <w:sz w:val="24"/>
          <w:szCs w:val="24"/>
        </w:rPr>
        <w:t>Così, secondo la legge del politicamente e del linguisticamente corretto, o</w:t>
      </w:r>
      <w:r w:rsidRPr="00177E04">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1A564DC7"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w:t>
      </w:r>
      <w:r w:rsidRPr="00177E04">
        <w:rPr>
          <w:rFonts w:ascii="Arial" w:hAnsi="Arial" w:cs="Arial"/>
          <w:color w:val="000000"/>
          <w:sz w:val="24"/>
          <w:szCs w:val="24"/>
        </w:rPr>
        <w:lastRenderedPageBreak/>
        <w:t xml:space="preserve">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7BF28A61"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22B3A93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16EA3A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w:t>
      </w:r>
      <w:r w:rsidRPr="00177E04">
        <w:rPr>
          <w:rFonts w:ascii="Arial" w:hAnsi="Arial" w:cs="Arial"/>
          <w:color w:val="000000"/>
          <w:sz w:val="24"/>
          <w:szCs w:val="24"/>
        </w:rPr>
        <w:lastRenderedPageBreak/>
        <w:t xml:space="preserve">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C8A0CBF"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717E09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3A10D029"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lastRenderedPageBreak/>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320E88A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729DBE71"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289FE957" w14:textId="77777777" w:rsidR="00177E04" w:rsidRPr="00177E04" w:rsidRDefault="00177E04" w:rsidP="00177E04">
      <w:pPr>
        <w:autoSpaceDE w:val="0"/>
        <w:autoSpaceDN w:val="0"/>
        <w:adjustRightInd w:val="0"/>
        <w:spacing w:after="200"/>
        <w:jc w:val="both"/>
        <w:rPr>
          <w:rFonts w:ascii="Arial" w:hAnsi="Arial" w:cs="Arial"/>
          <w:i/>
          <w:iCs/>
          <w:color w:val="000000"/>
          <w:sz w:val="24"/>
          <w:szCs w:val="24"/>
        </w:rPr>
      </w:pPr>
      <w:r w:rsidRPr="00177E04">
        <w:rPr>
          <w:rFonts w:ascii="Arial" w:hAnsi="Arial" w:cs="Arial"/>
          <w:i/>
          <w:iCs/>
          <w:color w:val="000000"/>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w:t>
      </w:r>
      <w:r w:rsidRPr="00177E04">
        <w:rPr>
          <w:rFonts w:ascii="Arial" w:hAnsi="Arial" w:cs="Arial"/>
          <w:i/>
          <w:iCs/>
          <w:color w:val="000000"/>
          <w:sz w:val="24"/>
          <w:szCs w:val="24"/>
        </w:rPr>
        <w:lastRenderedPageBreak/>
        <w:t xml:space="preserve">completa redenzione di coloro che Dio si è acquistato a lode della sua gloria (Ef 1,3-14). </w:t>
      </w:r>
    </w:p>
    <w:p w14:paraId="19C784D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640554C"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bCs/>
          <w:color w:val="000000"/>
          <w:sz w:val="24"/>
        </w:rPr>
        <w:t>Dio Padre</w:t>
      </w:r>
      <w:r w:rsidRPr="00177E04">
        <w:rPr>
          <w:rFonts w:ascii="Arial" w:hAnsi="Arial"/>
          <w:bCs/>
          <w:i/>
          <w:iCs/>
          <w:color w:val="000000"/>
          <w:sz w:val="24"/>
        </w:rPr>
        <w:t xml:space="preserve"> </w:t>
      </w:r>
      <w:r w:rsidRPr="00177E04">
        <w:rPr>
          <w:rFonts w:ascii="Arial" w:hAnsi="Arial"/>
          <w:bCs/>
          <w:color w:val="000000"/>
          <w:sz w:val="24"/>
        </w:rPr>
        <w:t>va benedetto p</w:t>
      </w:r>
      <w:r w:rsidRPr="00177E04">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D14FDA1"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952EC17"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Se l’uomo orienta la sua volontà verso il Signore, ascoltando la sua voce, raggiungerà il fine per cui è stato fatto: essere santo e immacolato dinanzi a Lui nella carità. Se non ascolta la voce del suo Signore, entra in un processo di morte </w:t>
      </w:r>
      <w:r w:rsidRPr="00177E04">
        <w:rPr>
          <w:rFonts w:ascii="Arial" w:hAnsi="Arial"/>
          <w:color w:val="000000"/>
          <w:sz w:val="24"/>
        </w:rPr>
        <w:lastRenderedPageBreak/>
        <w:t>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177E04">
        <w:rPr>
          <w:rFonts w:ascii="Arial" w:hAnsi="Arial"/>
          <w:i/>
          <w:iCs/>
          <w:color w:val="000000"/>
          <w:sz w:val="24"/>
        </w:rPr>
        <w:t xml:space="preserve"> “culla”</w:t>
      </w:r>
      <w:r w:rsidRPr="00177E04">
        <w:rPr>
          <w:rFonts w:ascii="Arial" w:hAnsi="Arial"/>
          <w:color w:val="000000"/>
          <w:sz w:val="24"/>
        </w:rPr>
        <w:t xml:space="preserve"> della Parola. Se rimane in questa </w:t>
      </w:r>
      <w:r w:rsidRPr="00177E04">
        <w:rPr>
          <w:rFonts w:ascii="Arial" w:hAnsi="Arial"/>
          <w:i/>
          <w:iCs/>
          <w:color w:val="000000"/>
          <w:sz w:val="24"/>
        </w:rPr>
        <w:t>“culla”</w:t>
      </w:r>
      <w:r w:rsidRPr="00177E04">
        <w:rPr>
          <w:rFonts w:ascii="Arial" w:hAnsi="Arial"/>
          <w:color w:val="000000"/>
          <w:sz w:val="24"/>
        </w:rPr>
        <w:t xml:space="preserve"> è la sua vita. Esce da questa </w:t>
      </w:r>
      <w:r w:rsidRPr="00177E04">
        <w:rPr>
          <w:rFonts w:ascii="Arial" w:hAnsi="Arial"/>
          <w:i/>
          <w:iCs/>
          <w:color w:val="000000"/>
          <w:sz w:val="24"/>
        </w:rPr>
        <w:t>“culla”</w:t>
      </w:r>
      <w:r w:rsidRPr="00177E04">
        <w:rPr>
          <w:rFonts w:ascii="Arial" w:hAnsi="Arial"/>
          <w:color w:val="000000"/>
          <w:sz w:val="24"/>
        </w:rPr>
        <w:t xml:space="preserve"> ed è la morte. È questa l’escatologia teologica che poi dovrà necessariamente divenire escatologia cristologica e cristica.</w:t>
      </w:r>
    </w:p>
    <w:p w14:paraId="2D38300F"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5F98730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177E04">
        <w:rPr>
          <w:rFonts w:ascii="Arial" w:hAnsi="Arial"/>
          <w:color w:val="000000"/>
          <w:spacing w:val="-4"/>
          <w:sz w:val="24"/>
        </w:rPr>
        <w:t xml:space="preserve">Si diviene figli adottivi per il nostro Dio mediante Cristo Gesù. Chi fa Cristo Gesù unica e sola via perché la </w:t>
      </w:r>
      <w:r w:rsidRPr="00177E04">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681F3F6"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w:t>
      </w:r>
      <w:r w:rsidRPr="00177E04">
        <w:rPr>
          <w:rFonts w:ascii="Arial" w:hAnsi="Arial"/>
          <w:color w:val="000000"/>
          <w:sz w:val="24"/>
        </w:rPr>
        <w:lastRenderedPageBreak/>
        <w:t>Spirito Santo. Mediante Cristo Gesù si compie un salto che è insieme cristologico, pneumatologico, teologico: da creature di Dio si diviene figli adottivi del Padre. Poiché molti cristiani oggi neanche più sanno cosa significa: “</w:t>
      </w:r>
      <w:r w:rsidRPr="00177E04">
        <w:rPr>
          <w:rFonts w:ascii="Arial" w:hAnsi="Arial"/>
          <w:i/>
          <w:iCs/>
          <w:color w:val="000000"/>
          <w:sz w:val="24"/>
        </w:rPr>
        <w:t>figli adottivi per generazione dello Spirito Santo”</w:t>
      </w:r>
      <w:r w:rsidRPr="00177E04">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7279207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177E04">
        <w:rPr>
          <w:rFonts w:ascii="Arial" w:hAnsi="Arial"/>
          <w:i/>
          <w:iCs/>
          <w:color w:val="000000"/>
          <w:sz w:val="24"/>
        </w:rPr>
        <w:t>Luce da Luce, Dio vero da Dio vero, generato non creato</w:t>
      </w:r>
      <w:r w:rsidRPr="00177E04">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2BDEADD3"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18BF4D99"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Ecco ora un passaggio di grande spessore e valore </w:t>
      </w:r>
      <w:r w:rsidRPr="00177E04">
        <w:rPr>
          <w:rFonts w:ascii="Arial" w:hAnsi="Arial"/>
          <w:color w:val="000000"/>
          <w:spacing w:val="-2"/>
          <w:sz w:val="24"/>
        </w:rPr>
        <w:t>cristologico e antropologico: da</w:t>
      </w:r>
      <w:r w:rsidRPr="00177E04">
        <w:rPr>
          <w:rFonts w:ascii="Arial" w:hAnsi="Arial"/>
          <w:i/>
          <w:iCs/>
          <w:color w:val="000000"/>
          <w:spacing w:val="-2"/>
          <w:sz w:val="24"/>
        </w:rPr>
        <w:t xml:space="preserve"> “mediante o per mezzo di Cristo Gesù”,</w:t>
      </w:r>
      <w:r w:rsidRPr="00177E04">
        <w:rPr>
          <w:rFonts w:ascii="Arial" w:hAnsi="Arial"/>
          <w:color w:val="000000"/>
          <w:spacing w:val="-2"/>
          <w:sz w:val="24"/>
        </w:rPr>
        <w:t xml:space="preserve"> a </w:t>
      </w:r>
      <w:r w:rsidRPr="00177E04">
        <w:rPr>
          <w:rFonts w:ascii="Arial" w:hAnsi="Arial"/>
          <w:i/>
          <w:iCs/>
          <w:color w:val="000000"/>
          <w:spacing w:val="-2"/>
          <w:sz w:val="24"/>
        </w:rPr>
        <w:t>“in Lui, mediante il suo sangue”.</w:t>
      </w:r>
      <w:r w:rsidRPr="00177E04">
        <w:rPr>
          <w:rFonts w:ascii="Arial" w:hAnsi="Arial"/>
          <w:color w:val="000000"/>
          <w:spacing w:val="-2"/>
          <w:sz w:val="24"/>
        </w:rPr>
        <w:t xml:space="preserve"> Gesù non è</w:t>
      </w:r>
      <w:r w:rsidRPr="00177E04">
        <w:rPr>
          <w:rFonts w:ascii="Arial" w:hAnsi="Arial"/>
          <w:color w:val="000000"/>
          <w:sz w:val="24"/>
        </w:rPr>
        <w:t xml:space="preserve"> come un albero che produce frutti che noi possiamo prendere e mangiare </w:t>
      </w:r>
      <w:r w:rsidRPr="00177E04">
        <w:rPr>
          <w:rFonts w:ascii="Arial" w:hAnsi="Arial"/>
          <w:color w:val="000000"/>
          <w:sz w:val="24"/>
        </w:rPr>
        <w:lastRenderedPageBreak/>
        <w:t xml:space="preserve">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7E10A72B"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177E04">
        <w:rPr>
          <w:rFonts w:ascii="Arial" w:hAnsi="Arial"/>
          <w:i/>
          <w:iCs/>
          <w:color w:val="000000"/>
          <w:sz w:val="24"/>
        </w:rPr>
        <w:t xml:space="preserve"> “in Cristo”</w:t>
      </w:r>
      <w:r w:rsidRPr="00177E04">
        <w:rPr>
          <w:rFonts w:ascii="Arial" w:hAnsi="Arial"/>
          <w:color w:val="000000"/>
          <w:sz w:val="24"/>
        </w:rPr>
        <w:t xml:space="preserve"> e lasciamo solo </w:t>
      </w:r>
      <w:r w:rsidRPr="00177E04">
        <w:rPr>
          <w:rFonts w:ascii="Arial" w:hAnsi="Arial"/>
          <w:i/>
          <w:iCs/>
          <w:color w:val="000000"/>
          <w:sz w:val="24"/>
        </w:rPr>
        <w:t>“per Cristo”,</w:t>
      </w:r>
      <w:r w:rsidRPr="00177E04">
        <w:rPr>
          <w:rFonts w:ascii="Arial" w:hAnsi="Arial"/>
          <w:color w:val="000000"/>
          <w:sz w:val="24"/>
        </w:rPr>
        <w:t xml:space="preserve"> finisce all’istante la missione evangelizzatrice della Chiesa. Finisce perché la redenzione e il perdono delle colpe sono già stati ottenuti. Invece aggiungendo </w:t>
      </w:r>
      <w:r w:rsidRPr="00177E04">
        <w:rPr>
          <w:rFonts w:ascii="Arial" w:hAnsi="Arial"/>
          <w:i/>
          <w:iCs/>
          <w:color w:val="000000"/>
          <w:sz w:val="24"/>
        </w:rPr>
        <w:t>“in Cristo”,</w:t>
      </w:r>
      <w:r w:rsidRPr="00177E04">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5FEA0C7D"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30EDF89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lastRenderedPageBreak/>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3466A940"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177C16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A43A5B9"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w:t>
      </w:r>
      <w:r w:rsidRPr="00177E04">
        <w:rPr>
          <w:rFonts w:ascii="Arial" w:hAnsi="Arial"/>
          <w:color w:val="000000"/>
          <w:sz w:val="24"/>
        </w:rPr>
        <w:lastRenderedPageBreak/>
        <w:t>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2039761D"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177E04">
        <w:rPr>
          <w:rFonts w:ascii="Arial" w:hAnsi="Arial"/>
          <w:i/>
          <w:iCs/>
          <w:color w:val="000000"/>
        </w:rPr>
        <w:t xml:space="preserve"> </w:t>
      </w:r>
      <w:r w:rsidRPr="00177E04">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5774EA16"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B4526A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w:t>
      </w:r>
      <w:r w:rsidRPr="00177E04">
        <w:rPr>
          <w:rFonts w:ascii="Arial" w:hAnsi="Arial"/>
          <w:color w:val="000000"/>
          <w:sz w:val="24"/>
        </w:rPr>
        <w:lastRenderedPageBreak/>
        <w:t xml:space="preserve">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66E7EA1E"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6A0D75DC"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216F6785"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49E310B0"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w:t>
      </w:r>
      <w:r w:rsidRPr="00177E04">
        <w:rPr>
          <w:rFonts w:ascii="Arial" w:hAnsi="Arial"/>
          <w:color w:val="000000"/>
          <w:sz w:val="24"/>
        </w:rPr>
        <w:lastRenderedPageBreak/>
        <w:t>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270412B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624DF99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646C5E1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2C632C9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w:t>
      </w:r>
      <w:r w:rsidRPr="00177E04">
        <w:rPr>
          <w:rFonts w:ascii="Arial" w:hAnsi="Arial" w:cs="Arial"/>
          <w:color w:val="000000"/>
          <w:sz w:val="24"/>
          <w:szCs w:val="24"/>
        </w:rPr>
        <w:lastRenderedPageBreak/>
        <w:t xml:space="preserve">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73B3781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4712401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231FF2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lastRenderedPageBreak/>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315A57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177E04">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177E04">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20790E69"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177E04">
        <w:rPr>
          <w:rFonts w:ascii="Arial" w:hAnsi="Arial" w:cs="Arial"/>
          <w:color w:val="000000"/>
          <w:sz w:val="24"/>
          <w:szCs w:val="24"/>
        </w:rPr>
        <w:t xml:space="preserve">è il Differente Eterno, Soprannaturale, Divino e Umano. È il Differente da tutto ciò che è esistito, esiste, esisterà sulla terra e nei cieli. È il Differente nella Parola, nell’Insegnamento, nel Comando. È il Differente </w:t>
      </w:r>
      <w:r w:rsidRPr="00177E04">
        <w:rPr>
          <w:rFonts w:ascii="Arial" w:hAnsi="Arial" w:cs="Arial"/>
          <w:color w:val="000000"/>
          <w:sz w:val="24"/>
          <w:szCs w:val="24"/>
        </w:rPr>
        <w:lastRenderedPageBreak/>
        <w:t>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5F2A9FB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013D496F"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736CBA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177E04">
        <w:rPr>
          <w:rFonts w:ascii="Arial" w:hAnsi="Arial" w:cs="Arial"/>
          <w:i/>
          <w:iCs/>
          <w:color w:val="000000"/>
          <w:sz w:val="24"/>
          <w:szCs w:val="24"/>
        </w:rPr>
        <w:t>“Il mio popolo ha abbandonato me, sorgente di acqua viva e va a dissetarsi presso cisterne screpolate che contengono solo fango”</w:t>
      </w:r>
      <w:r w:rsidRPr="00177E04">
        <w:rPr>
          <w:rFonts w:ascii="Arial" w:hAnsi="Arial" w:cs="Arial"/>
          <w:color w:val="000000"/>
          <w:sz w:val="24"/>
          <w:szCs w:val="24"/>
        </w:rPr>
        <w:t xml:space="preserve">. È Cristo la sorgente dell’acqua che zampilla di vita eterna. Ma l’uomo preferisce le cisterne di fango. 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w:t>
      </w:r>
      <w:r w:rsidRPr="00177E04">
        <w:rPr>
          <w:rFonts w:ascii="Arial" w:hAnsi="Arial" w:cs="Arial"/>
          <w:color w:val="000000"/>
          <w:sz w:val="24"/>
          <w:szCs w:val="24"/>
        </w:rPr>
        <w:lastRenderedPageBreak/>
        <w:t xml:space="preserve">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7C301644"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5BD32E6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4FA89CE8"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w:t>
      </w:r>
      <w:r w:rsidRPr="00177E04">
        <w:rPr>
          <w:rFonts w:ascii="Arial" w:hAnsi="Arial" w:cs="Arial"/>
          <w:color w:val="000000"/>
          <w:sz w:val="24"/>
          <w:szCs w:val="24"/>
        </w:rPr>
        <w:lastRenderedPageBreak/>
        <w:t xml:space="preserve">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298488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7723FBA5"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3A79F28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735951F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oggi cosa ancora Satana si è preposto di fare: privare Cristo Gesù della sua verità eterna, divina, soprannaturale, dogmatica, misterica, ministeriale. Ne vuole fare di Lui una persona come tutte le altre persone. Nessuna superiorità di verità </w:t>
      </w:r>
      <w:r w:rsidRPr="00177E04">
        <w:rPr>
          <w:rFonts w:ascii="Arial" w:hAnsi="Arial" w:cs="Arial"/>
          <w:color w:val="000000"/>
          <w:sz w:val="24"/>
          <w:szCs w:val="24"/>
        </w:rPr>
        <w:lastRenderedPageBreak/>
        <w:t>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44A9A04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3A75DAD2"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565871C5"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w:t>
      </w:r>
      <w:r w:rsidRPr="00177E04">
        <w:rPr>
          <w:rFonts w:ascii="Arial" w:eastAsia="Calibri" w:hAnsi="Arial" w:cs="Arial"/>
          <w:bCs/>
          <w:color w:val="000000"/>
          <w:sz w:val="24"/>
          <w:szCs w:val="24"/>
        </w:rPr>
        <w:lastRenderedPageBreak/>
        <w:t xml:space="preserve">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1A117759" w14:textId="77777777" w:rsidR="00177E04" w:rsidRPr="00177E04" w:rsidRDefault="00177E04" w:rsidP="00177E04">
      <w:pPr>
        <w:autoSpaceDE w:val="0"/>
        <w:autoSpaceDN w:val="0"/>
        <w:adjustRightInd w:val="0"/>
        <w:spacing w:after="200"/>
        <w:jc w:val="both"/>
        <w:rPr>
          <w:rFonts w:ascii="Arial" w:eastAsia="Calibri" w:hAnsi="Arial" w:cs="Arial"/>
          <w:bCs/>
          <w:color w:val="000000"/>
          <w:spacing w:val="-2"/>
          <w:sz w:val="24"/>
          <w:szCs w:val="24"/>
        </w:rPr>
      </w:pPr>
      <w:r w:rsidRPr="00177E04">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177E04">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177E04">
        <w:rPr>
          <w:rFonts w:ascii="Arial" w:eastAsia="Calibri" w:hAnsi="Arial" w:cs="Arial"/>
          <w:bCs/>
          <w:color w:val="000000"/>
          <w:spacing w:val="-2"/>
          <w:sz w:val="24"/>
          <w:szCs w:val="24"/>
        </w:rPr>
        <w:t xml:space="preserve"> </w:t>
      </w:r>
    </w:p>
    <w:p w14:paraId="2B1C5093"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784BD690"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w:t>
      </w:r>
      <w:r w:rsidRPr="00177E04">
        <w:rPr>
          <w:rFonts w:ascii="Arial" w:eastAsia="Calibri" w:hAnsi="Arial" w:cs="Arial"/>
          <w:color w:val="000000"/>
          <w:sz w:val="24"/>
          <w:szCs w:val="24"/>
          <w:lang w:eastAsia="en-US"/>
        </w:rPr>
        <w:lastRenderedPageBreak/>
        <w:t xml:space="preserve">dell’intero universo, possiamo noi togliere colui nel quale il Padre ha posto la soluzione del problema e sperare noi di risolverlo con le nostre parole di menzogna e di falsità? Se crediamo in Cristo, dobbiamo dire che non è possibile. </w:t>
      </w:r>
    </w:p>
    <w:p w14:paraId="1073573D"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33E67BA1"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2C21995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200588BC"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w:t>
      </w:r>
      <w:r w:rsidRPr="00177E04">
        <w:rPr>
          <w:rFonts w:ascii="Arial" w:hAnsi="Arial" w:cs="Arial"/>
          <w:color w:val="000000"/>
          <w:sz w:val="24"/>
          <w:szCs w:val="24"/>
        </w:rPr>
        <w:lastRenderedPageBreak/>
        <w:t>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0F5B691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40DC6F0D"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w:t>
      </w:r>
      <w:r w:rsidRPr="00177E04">
        <w:rPr>
          <w:rFonts w:ascii="Arial" w:hAnsi="Arial" w:cs="Arial"/>
          <w:color w:val="000000"/>
          <w:sz w:val="24"/>
          <w:szCs w:val="24"/>
        </w:rPr>
        <w:lastRenderedPageBreak/>
        <w:t xml:space="preserve">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639D26A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1EE1BCB3"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Ecco cosa quando si diviene pensiero e parola di Satana: i mali che si producono nella Chiesa e nel mondo sono di vero disastro non solo spirituale, ma anche </w:t>
      </w:r>
      <w:r w:rsidRPr="00177E04">
        <w:rPr>
          <w:rFonts w:ascii="Arial" w:hAnsi="Arial" w:cs="Arial"/>
          <w:color w:val="000000"/>
          <w:sz w:val="24"/>
          <w:szCs w:val="24"/>
        </w:rPr>
        <w:lastRenderedPageBreak/>
        <w:t>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5510F08C"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05E91CA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w:t>
      </w:r>
      <w:r w:rsidRPr="00177E04">
        <w:rPr>
          <w:rFonts w:ascii="Arial" w:hAnsi="Arial" w:cs="Arial"/>
          <w:color w:val="000000"/>
          <w:sz w:val="24"/>
          <w:szCs w:val="24"/>
        </w:rPr>
        <w:lastRenderedPageBreak/>
        <w:t xml:space="preserve">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5AFDEF50"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5AD2C16D" w14:textId="77777777" w:rsidR="00177E04" w:rsidRPr="00177E04" w:rsidRDefault="00177E04" w:rsidP="00177E04">
      <w:pPr>
        <w:tabs>
          <w:tab w:val="left" w:pos="3780"/>
        </w:tabs>
        <w:spacing w:after="200"/>
        <w:jc w:val="both"/>
        <w:rPr>
          <w:rFonts w:ascii="Arial" w:eastAsia="Calibri" w:hAnsi="Arial" w:cs="Arial"/>
          <w:b/>
          <w:color w:val="000000"/>
          <w:sz w:val="24"/>
          <w:szCs w:val="24"/>
          <w:lang w:eastAsia="en-US"/>
        </w:rPr>
      </w:pPr>
      <w:r w:rsidRPr="00177E04">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w:t>
      </w:r>
      <w:r w:rsidRPr="00177E04">
        <w:rPr>
          <w:rFonts w:ascii="Arial" w:hAnsi="Arial" w:cs="Arial"/>
          <w:color w:val="000000"/>
          <w:sz w:val="24"/>
          <w:szCs w:val="24"/>
        </w:rPr>
        <w:lastRenderedPageBreak/>
        <w:t xml:space="preserve">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62536BF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sesto</w:t>
      </w:r>
      <w:r w:rsidRPr="00177E04">
        <w:rPr>
          <w:rFonts w:ascii="Arial" w:hAnsi="Arial" w:cs="Arial"/>
          <w:sz w:val="24"/>
          <w:szCs w:val="24"/>
        </w:rPr>
        <w:t xml:space="preserve">: Gli scribi divenuti discepoli di regno non si devono fermare a ciò che è stato detto ieri. Devono lasciarsi guidare dalla purissima luce del Signore e come abili minatori, devono estrarre dalla Parola tutta la verità posta dallo Spirito Santo in essa. Questa mirabile opera di estrazione è stata fatta dai Padri e dai Dottori della Chiesa, ma anche dai Martiri e dai Confessori. È stata fatta da tutti i mistici. La santità della Chiesa attesta questo mirabile lavoro di minatori. Nessun Santo è stato uguale né mai sarà uguale ad un altro Santo. Ogni Santo ha estratto una santità nuova. Una santità di ripetizione non è vera santità. </w:t>
      </w:r>
    </w:p>
    <w:p w14:paraId="35625FE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settimo</w:t>
      </w:r>
      <w:r w:rsidRPr="00177E04">
        <w:rPr>
          <w:rFonts w:ascii="Arial" w:hAnsi="Arial" w:cs="Arial"/>
          <w:sz w:val="24"/>
          <w:szCs w:val="24"/>
        </w:rPr>
        <w:t xml:space="preserve">: Cristo Gesù è per generazione il Figlio Unigenito eterno del Padre. Per generazione per opera dello Spirito Santo è vero Figlio dell’uomo. Per consacrazione nello Spirito Santo è il Messia di Dio. Per mozione e per perenne ispirazione dello Spirito Santo annuncia il vero Vangelo e sempre per la sua mozione e conduzione opera miracoli, segni e prodigi. Tutto in Lui è dal Padre e dallo Spirito Santo. Non è Messia perché nasce da Dio e neanche è Messia perché nasce dalla discendenza di Davide. È il Messia per consacrazione nello Spirito Santo e nello Spirito Santo tutto opera. Quanto vale per i profeti, vale infinitamente per Cristo Gesù. Questa verità è confessata da Nicodemo: </w:t>
      </w:r>
      <w:r w:rsidRPr="00177E04">
        <w:rPr>
          <w:rFonts w:ascii="Arial" w:hAnsi="Arial" w:cs="Arial"/>
          <w:i/>
          <w:iCs/>
          <w:sz w:val="24"/>
          <w:szCs w:val="24"/>
        </w:rPr>
        <w:t>“Nessuno può fare i segni che tu fai se Dio non è con lui”.</w:t>
      </w:r>
      <w:r w:rsidRPr="00177E04">
        <w:rPr>
          <w:rFonts w:ascii="Arial" w:hAnsi="Arial" w:cs="Arial"/>
          <w:sz w:val="24"/>
          <w:szCs w:val="24"/>
        </w:rPr>
        <w:t xml:space="preserve">  Mosè tutto quello che ha fatto, lo ha fatto per Dio era con lui. Anche gli Apostoli del Signore potranno far nascere il regno di Dio sulla terra perché Dio è con loro.</w:t>
      </w:r>
    </w:p>
    <w:p w14:paraId="1A0664C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Quel giorno Gesù uscì di casa e sedette in riva al mare. Si radunò attorno a lui tanta folla che egli salì su una barca e si mise a sedere, mentre tutta la folla stava sulla spiaggia.</w:t>
      </w:r>
    </w:p>
    <w:p w14:paraId="02551F2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1698F47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w:t>
      </w:r>
      <w:r w:rsidRPr="00177E04">
        <w:rPr>
          <w:rFonts w:ascii="Arial" w:hAnsi="Arial" w:cs="Arial"/>
          <w:i/>
          <w:iCs/>
          <w:sz w:val="22"/>
          <w:szCs w:val="24"/>
        </w:rPr>
        <w:lastRenderedPageBreak/>
        <w:t>non ascoltano e non comprendono. Così si compie per loro la profezia di Isaia che dice:</w:t>
      </w:r>
    </w:p>
    <w:p w14:paraId="04E8004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5360973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3B95DB8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7F133C2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1FF899C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F2F9AC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Disse loro un’altra parabola: «Il regno dei cieli è simile al lievito, che una donna prese e mescolò in tre misure di farina, finché non fu tutta lievitata».</w:t>
      </w:r>
    </w:p>
    <w:p w14:paraId="0052262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6A8D854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w:t>
      </w:r>
      <w:r w:rsidRPr="00177E04">
        <w:rPr>
          <w:rFonts w:ascii="Arial" w:hAnsi="Arial" w:cs="Arial"/>
          <w:i/>
          <w:iCs/>
          <w:sz w:val="22"/>
          <w:szCs w:val="24"/>
        </w:rPr>
        <w:lastRenderedPageBreak/>
        <w:t>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23F8F2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regno dei cieli è simile a un tesoro nascosto nel campo; un uomo lo trova e lo nasconde; poi va, pieno di gioia, vende tutti i suoi averi e compra quel campo.</w:t>
      </w:r>
    </w:p>
    <w:p w14:paraId="6B6290A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regno dei cieli è simile anche a un mercante che va in cerca di perle preziose; trovata una perla di grande valore, va, vende tutti i suoi averi e la compra.</w:t>
      </w:r>
    </w:p>
    <w:p w14:paraId="3F54EC5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37FC18D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Avete compreso tutte queste cose?». Gli risposero: «Sì». Ed egli disse loro: «Per questo ogni scriba, divenuto discepolo del regno dei cieli, è simile a un padrone di casa che estrae dal suo tesoro cose nuove e cose antiche».</w:t>
      </w:r>
    </w:p>
    <w:p w14:paraId="5D51589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 </w:t>
      </w:r>
    </w:p>
    <w:p w14:paraId="14BFFE42" w14:textId="77777777" w:rsidR="00177E04" w:rsidRPr="00177E04" w:rsidRDefault="00177E04" w:rsidP="00177E04">
      <w:pPr>
        <w:spacing w:after="120"/>
        <w:jc w:val="both"/>
        <w:rPr>
          <w:rFonts w:ascii="Arial" w:hAnsi="Arial" w:cs="Arial"/>
          <w:i/>
          <w:iCs/>
          <w:sz w:val="24"/>
          <w:szCs w:val="24"/>
        </w:rPr>
      </w:pPr>
    </w:p>
    <w:p w14:paraId="2489F14F" w14:textId="77777777" w:rsidR="00177E04" w:rsidRPr="00177E04" w:rsidRDefault="00177E04" w:rsidP="00177E04">
      <w:pPr>
        <w:keepNext/>
        <w:spacing w:after="240"/>
        <w:jc w:val="center"/>
        <w:outlineLvl w:val="1"/>
        <w:rPr>
          <w:rFonts w:ascii="Arial" w:hAnsi="Arial"/>
          <w:b/>
          <w:sz w:val="40"/>
        </w:rPr>
      </w:pPr>
      <w:bookmarkStart w:id="103" w:name="_Toc158124784"/>
      <w:bookmarkStart w:id="104" w:name="_Toc158409318"/>
      <w:bookmarkStart w:id="105" w:name="_Toc158409355"/>
      <w:bookmarkStart w:id="106" w:name="_Toc159151493"/>
      <w:bookmarkStart w:id="107" w:name="_Toc163896255"/>
      <w:bookmarkStart w:id="108" w:name="_Toc165111341"/>
      <w:r w:rsidRPr="00177E04">
        <w:rPr>
          <w:rFonts w:ascii="Arial" w:hAnsi="Arial"/>
          <w:b/>
          <w:sz w:val="40"/>
        </w:rPr>
        <w:t>QUANDO UN CIECO GUIDA UN ALTRO CIECO</w:t>
      </w:r>
      <w:bookmarkEnd w:id="103"/>
      <w:bookmarkEnd w:id="104"/>
      <w:bookmarkEnd w:id="105"/>
      <w:bookmarkEnd w:id="106"/>
      <w:bookmarkEnd w:id="107"/>
      <w:bookmarkEnd w:id="108"/>
    </w:p>
    <w:p w14:paraId="5AFB3A8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unico:</w:t>
      </w:r>
      <w:r w:rsidRPr="00177E04">
        <w:rPr>
          <w:rFonts w:ascii="Arial" w:hAnsi="Arial" w:cs="Arial"/>
          <w:sz w:val="24"/>
          <w:szCs w:val="24"/>
        </w:rPr>
        <w:t xml:space="preserve"> Basta introdurre una sola parola di uomo nella purissima Parola del Signore ed essa tutta si guasta. Farisei e scribi avevano ridotto a menzogna tutta la Parola di Dio e volevano obbligare e costringere Gesù Signore ad entrare nella loro falsità facendosi un suo promotore. Gesù non è venuto per essere promotore della falsità. È venuto per annunciare la purissima Parola del Padre e invitare ogni uomo alla conversione e alla fede in essa. Prima Gesù dimostra a scribi e farisei la menzogna e la falsità del loro agire. Essi avevano sostituito i Comandamenti del Padre suo con le loro tradizioni. Poi rivela ai suoi discepoli che non è ciò che entra nell’uomo, cioè un cibo, che contamina moralmente un uomo. Lo contamina invece ciò che esce dall’uomo. Cosa esce dal cuore dell’uomo? Ogni sorta di cattiveria, malvagità, menzogna, vizio, parole di scandalo e di corruzione. Queste cose per i farisei e gli scribi neanche </w:t>
      </w:r>
      <w:r w:rsidRPr="00177E04">
        <w:rPr>
          <w:rFonts w:ascii="Arial" w:hAnsi="Arial" w:cs="Arial"/>
          <w:sz w:val="24"/>
          <w:szCs w:val="24"/>
        </w:rPr>
        <w:lastRenderedPageBreak/>
        <w:t xml:space="preserve">esistevano. Per essi esisteva la mano non lavata e consumavano tutte le loro energie per insegnare queste falsità e anche moltissime altre. Quando la Parola di Dio viene ridotta a menzogna, quanto l’uomo fa, è impuro e immondo. Dalla falsità e dalla menzogna della Parola del Signore tutto diviene falso, tutto impuro, tutto immondo. Il promo ad essere reso falso, impuro, immondo è colui che ha ridotto a falsità e a menzogna la Parola del Signore. Quanto costui dice, insegna, scrive, proclama è cosa immonda, perché lui è immondo. </w:t>
      </w:r>
    </w:p>
    <w:p w14:paraId="7301ADF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w:t>
      </w:r>
    </w:p>
    <w:p w14:paraId="227C349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Dio ha detto: Onora il padre e la madre e inoltre: Chi maledice il padre o la madre sia messo a morte.</w:t>
      </w:r>
    </w:p>
    <w:p w14:paraId="11FAB74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Voi invece dite: “Chiunque dichiara al padre o alla madre: Ciò con cui dovrei aiutarti è un’offerta a Dio, non è più tenuto a onorare suo padre”. Così avete annullato la parola di Dio con la vostra tradizione. </w:t>
      </w:r>
    </w:p>
    <w:p w14:paraId="5A554B7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Ipocriti! Bene ha profetato di voi Isaia, dicendo: Questo popolo mi onora con le labbra, ma il suo cuore è lontano da me. Invano essi mi rendono culto, insegnando dottrine che sono precetti di uomini».</w:t>
      </w:r>
    </w:p>
    <w:p w14:paraId="153D3B6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Poi, riunita la folla, disse loro: «Ascoltate e comprendete bene! Non ciò che entra nella bocca rende impuro l’uomo; ciò che esce dalla bocca, questo rende impuro l’uomo!».</w:t>
      </w:r>
    </w:p>
    <w:p w14:paraId="691C74B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14:paraId="03B7A22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w:t>
      </w:r>
    </w:p>
    <w:p w14:paraId="36D5433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p>
    <w:p w14:paraId="2E801E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Gesù si allontanò di là,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vedevano. E lodava il Dio d’Israele.</w:t>
      </w:r>
    </w:p>
    <w:p w14:paraId="04134B1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 Gesù domandò loro: «Quanti pani avete?». Dissero: «Sette, e pochi pesciolini». Dopo aver ordinato alla folla di sedersi per terra, prese i sette pani e i pesci, rese grazie, li spezzò e li dava ai discepoli, e i discepoli alla folla. Tutti mangiarono a sazietà. Portarono via i pezzi avanzati: sette sporte piene. Quelli che avevano mangiato erano quattromila uomini, senza contare le donne e i bambini. Congedata la folla, Gesù salì sulla barca e andò nella regione di Magadàn (Mt 15,1-39). </w:t>
      </w:r>
    </w:p>
    <w:p w14:paraId="73358766" w14:textId="77777777" w:rsidR="00177E04" w:rsidRPr="00177E04" w:rsidRDefault="00177E04" w:rsidP="00177E04">
      <w:pPr>
        <w:spacing w:after="120"/>
        <w:jc w:val="both"/>
        <w:rPr>
          <w:rFonts w:ascii="Arial" w:hAnsi="Arial" w:cs="Arial"/>
          <w:i/>
          <w:iCs/>
          <w:sz w:val="24"/>
          <w:szCs w:val="24"/>
        </w:rPr>
      </w:pPr>
    </w:p>
    <w:p w14:paraId="67985B86" w14:textId="77777777" w:rsidR="00177E04" w:rsidRPr="00177E04" w:rsidRDefault="00177E04" w:rsidP="00177E04">
      <w:pPr>
        <w:spacing w:after="120"/>
        <w:jc w:val="both"/>
        <w:rPr>
          <w:rFonts w:ascii="Arial" w:hAnsi="Arial" w:cs="Arial"/>
          <w:i/>
          <w:iCs/>
          <w:sz w:val="24"/>
          <w:szCs w:val="24"/>
        </w:rPr>
      </w:pPr>
    </w:p>
    <w:p w14:paraId="5AFC0D1A" w14:textId="77777777" w:rsidR="00177E04" w:rsidRPr="00177E04" w:rsidRDefault="00177E04" w:rsidP="00177E04">
      <w:pPr>
        <w:keepNext/>
        <w:spacing w:after="240"/>
        <w:jc w:val="center"/>
        <w:outlineLvl w:val="1"/>
        <w:rPr>
          <w:rFonts w:ascii="Arial" w:hAnsi="Arial"/>
          <w:b/>
          <w:sz w:val="40"/>
        </w:rPr>
      </w:pPr>
      <w:bookmarkStart w:id="109" w:name="_Toc158124785"/>
      <w:bookmarkStart w:id="110" w:name="_Toc158409319"/>
      <w:bookmarkStart w:id="111" w:name="_Toc158409356"/>
      <w:bookmarkStart w:id="112" w:name="_Toc159151494"/>
      <w:bookmarkStart w:id="113" w:name="_Toc163896256"/>
      <w:bookmarkStart w:id="114" w:name="_Toc165111342"/>
      <w:r w:rsidRPr="00177E04">
        <w:rPr>
          <w:rFonts w:ascii="Arial" w:hAnsi="Arial"/>
          <w:b/>
          <w:sz w:val="40"/>
        </w:rPr>
        <w:t>SE QUALCUNO VUOLE VENIRE DIETRO DI ME</w:t>
      </w:r>
      <w:bookmarkEnd w:id="109"/>
      <w:bookmarkEnd w:id="110"/>
      <w:bookmarkEnd w:id="111"/>
      <w:bookmarkEnd w:id="112"/>
      <w:bookmarkEnd w:id="113"/>
      <w:bookmarkEnd w:id="114"/>
    </w:p>
    <w:p w14:paraId="128F8E1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La tentazione è sottile. Bussa al nostro cuore e alla nostra mente attraverso la parola e il comportamento o la vita di quanti sono credenti come noi, la cui fede però non è fondata sulla Parola di Dio, ma sulle loro congetture religiose, sulle loro teorie morali, sulle cattive e nefaste trasformazioni della Parola di Dio in parola degli uomini. Da ogni tentazione che viene dall’interno della Chiesa anche da queste ci si deve guardare. Qual è la via per non cadere in tentazione? La stessa che fu di Gesù: aggrapparsi e legarsi con legami di Spirito Santo alla Parola del Signore. Se ci sciogliamo da questi legami di Spirito Santo saremo anche noi conquistati dall’ipocrisia, dall’immoralità,, da ogni altro vizio che regna nella comunità dei discepoli del Signore. Il lievito non è quello del mondo che non crede in Dio, il lievito viene proprio dai maestri e dai dottori che sono nella Chiesa. Se un maestro e dottore nella  Chiesa asseriscono che l’inferno è vuoto o che non esiste o che la misericordia copre ogni peccato o che tutti saremo salvi, come è possibile che Vescovi e Presbiteri, Diaconi e Cresimati, Battezzati e anche persone dedite allo studio della Sacra Scrittura cadano in questa trappola infernale? La risposta è una sola: hanno sciolto i legami di verità e di purezza della fede con i quali lo Spirito Santo li aveva legati a sé. Se oggi moltissimi discepoli di Gesù asseriscono che la Chiesa deve accogliere nel suo seno l’uomo così come esso è, e che non si debba fare più alcuna distinzione morale tra chi obbedisce al Vangelo e chi non obbedisce, perché a questa affermazione non vi è una forte e poderosa risposta di purissima fede da quanti credono ancora nella purezza della Parola del Signore? Perché anche loro hanno rotto i divini vincoli, le spirituali catene con le quali lo Spirito Santo li aveva legati a sé. Quando questi legami vengono sciolti, si è come Sansone al quale erano stati tagliati i capelli. Slegati dallo Spirito Santo, siamo </w:t>
      </w:r>
      <w:r w:rsidRPr="00177E04">
        <w:rPr>
          <w:rFonts w:ascii="Arial" w:hAnsi="Arial" w:cs="Arial"/>
          <w:sz w:val="24"/>
          <w:szCs w:val="24"/>
        </w:rPr>
        <w:lastRenderedPageBreak/>
        <w:t xml:space="preserve">slegati dalla sua sapienza, consiglio, intelletto, fortezza, scienza, pietà, timore del Signore. Anche noi veniamo impastati con il lievito dei farisei e dei sadducei. È questa oggi la grande immoralità: essere impastati con il lievito della falsità, della menzogna, del vizio e del peccato e divenire noi stessi a nostra volta lievito di malizie, di perversità, di menzogna, di inquinamento di tutta la Parola del Signore. </w:t>
      </w:r>
    </w:p>
    <w:p w14:paraId="284AD48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 fratelli di fede, i fratelli che fanno lo steso cammino possono trasformarsi in nostri tentatori, facendoci smarrire il cammino della vita. Come possiamo conoscere e vincere ogni tentazione che viene a noi da quanti dicono di credere in Dio? La via è una sola: conoscere nello Spirito Santo con scienza perfettissima qual è la volontà che il Signore nostro Dio ha scritto per noi. Se per tutti può essere facile, ma sempre nello Spirito Santo, vedere e conoscere la tentazione che è contro una Parola del Signore o un suo Comandamento, non sempre è facile, senza un aiuto particolare dello Spirito Santo, conoscere la tentazione quando essa è contro il nostro ministero, la nostra vocazione, la nostra missione, la particolare volontà del Padre su di noi. Gesù, essendo tutto avvolto dallo Spirito Santo, non solo vedeva arrivare le macro tentazioni, vedeva giungere le micro tentazioni e anche quelle non visibili e non udibili da nessun occhio e da nessun orecchio degli uomini. Nello Spirito Santo sapeva ancor prima che l’altro gli manifestasse il suo pensiero e dicesse una sola parola, se era venuto per tentarlo o per altri infiniti motivi. Chi vuole avere la scienza di Cristo Gesù e la sua fortezza nel conoscere e nel respingere ogni tentazione dovrà essere avvolto di Spirito Santo allo stesso modo di Gesù. Noi oggi che siano senza lo Spirito Santo e da Lui scollegati, non solo non vediamo alcuna tentazione, non solo non ne vinciamo alcuna, siamo finanche giunti a dichiarare il peccato, il misfatto, la trasgressione in diritto dell’uomo. Siamo anche giunti a benedire il peccato così ogni coscienza sarà narcotizzata e potrà commettere qualsiasi peccato. Questa è oggi la nostra religione e la nostra fede. </w:t>
      </w:r>
    </w:p>
    <w:p w14:paraId="59C9415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Le regole per seguire Gesù sono tre: rinnegare se stessi, prendere ogni giorno ognuno la propria croce, camminare dietro Gesù, allo stesso modo che il Pastore è seguito dalla pecore. Poiché oggi queste tre regole sono state cancellate, abrogate, bruciate, lacerate, possiamo ben dire che sono pochi i discepoli di Gesù. Oggi per moltissimi discepoli di Gesù la fede è nei propri pensieri; vi è il rifiuto di prendere la croce della divina volontà, sia per quanto riguarda i Comandamenti e ogni altra Parola del Signore e sia anche per quanto riguarda la croce della propria vocazione, della propria missione, del proprio ministero, del proprio carisma, neanche più si vuole prendere la croce della propria natura secondo le divine Leggi che governano ogni natura creata dal Signore. Mancando le due prime regole, inevitabilmente mancherà anche la terza: camminare dietro Cristo Gesù, ascoltando la voce del nostro Pastore e di ogni altro pastore in Cristo. Per rivelare lo stato spirituale del cristiano possiamo servirci di due immagini tratte dalla natura. Anziché il cristiano essere ape che vive nell’alveare formando con le altre api un solo corpo, è invece mosca che svolazza di qua e di là posandosi su ogni sozzura di peccato e di male e di sozzura e di peccato nutrendosi. Oggi moltissimi discepoli di Gesù sono pecore senza pastore, ma anche tanti pastori sono senza pecore. Sono molti coloro che hanno pecore di convenienza e di opportunità, pecore di ipocrisia e di finzione, ma non pecore di sequela, pecore che ascoltano la voce del Pastore sapendo di </w:t>
      </w:r>
      <w:r w:rsidRPr="00177E04">
        <w:rPr>
          <w:rFonts w:ascii="Arial" w:hAnsi="Arial" w:cs="Arial"/>
          <w:sz w:val="24"/>
          <w:szCs w:val="24"/>
        </w:rPr>
        <w:lastRenderedPageBreak/>
        <w:t xml:space="preserve">ascoltare la voce del Pastore supremo che è Cristo Gesù. Sono moltissime oggi le pecore che vogliono, pretendono, impongono al Pastore di camminare dietro di esse, facendo la loro volontà. È questo oggi lo sfacelo della religione di Cristo Gesù: il sovvertimento delle regole divina che sempre devono governare ogni membro del corpo di Cristo. Questo sovvertimento è la causa di infiniti mali morali che stanno inquinando il gregge del Signore. Annotazione necessaria: nel rinnegamento di noi stessi è incluso il rinnegamento del mondo. Se il mondo non viene rinnegato in ogni suo male, non si può essere discepoli di Cristo Signore. Nessuno potrà servire due padroni: Cristo Gesù e il mondo. Se si sceglie Cristo si rinnega il mondo, se si sceglie il mondo si rinnega Cristo.  </w:t>
      </w:r>
    </w:p>
    <w:p w14:paraId="18DDC80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w:t>
      </w:r>
    </w:p>
    <w:p w14:paraId="0F4FB1A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compresero che egli non aveva detto di guardarsi dal lievito del pane, ma dall’insegnamento dei farisei e dei sadducei.</w:t>
      </w:r>
    </w:p>
    <w:p w14:paraId="7F5FFA5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p>
    <w:p w14:paraId="2014845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4E25230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w:t>
      </w:r>
      <w:r w:rsidRPr="00177E04">
        <w:rPr>
          <w:rFonts w:ascii="Arial" w:hAnsi="Arial" w:cs="Arial"/>
          <w:i/>
          <w:iCs/>
          <w:sz w:val="22"/>
          <w:szCs w:val="24"/>
        </w:rPr>
        <w:lastRenderedPageBreak/>
        <w:t>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16,1-26).</w:t>
      </w:r>
    </w:p>
    <w:p w14:paraId="01BD3982" w14:textId="77777777" w:rsidR="00177E04" w:rsidRPr="00177E04" w:rsidRDefault="00177E04" w:rsidP="00177E04">
      <w:pPr>
        <w:spacing w:after="120"/>
        <w:ind w:left="567" w:right="567"/>
        <w:jc w:val="both"/>
        <w:rPr>
          <w:rFonts w:ascii="Arial" w:hAnsi="Arial" w:cs="Arial"/>
          <w:i/>
          <w:iCs/>
          <w:sz w:val="22"/>
          <w:szCs w:val="24"/>
        </w:rPr>
      </w:pPr>
    </w:p>
    <w:p w14:paraId="5353D6AA" w14:textId="77777777" w:rsidR="00177E04" w:rsidRPr="00177E04" w:rsidRDefault="00177E04" w:rsidP="00177E04">
      <w:pPr>
        <w:keepNext/>
        <w:spacing w:after="240"/>
        <w:jc w:val="center"/>
        <w:outlineLvl w:val="1"/>
        <w:rPr>
          <w:rFonts w:ascii="Arial" w:hAnsi="Arial"/>
          <w:b/>
          <w:sz w:val="40"/>
        </w:rPr>
      </w:pPr>
      <w:bookmarkStart w:id="115" w:name="_Toc158124786"/>
      <w:bookmarkStart w:id="116" w:name="_Toc158409320"/>
      <w:bookmarkStart w:id="117" w:name="_Toc158409357"/>
      <w:bookmarkStart w:id="118" w:name="_Toc159151495"/>
      <w:bookmarkStart w:id="119" w:name="_Toc163896257"/>
      <w:bookmarkStart w:id="120" w:name="_Toc165111343"/>
      <w:r w:rsidRPr="00177E04">
        <w:rPr>
          <w:rFonts w:ascii="Arial" w:hAnsi="Arial"/>
          <w:b/>
          <w:sz w:val="40"/>
        </w:rPr>
        <w:t>GUAI ALL’UOMO A CAUSA DEL QUALE VIENE LO SCANDALO!</w:t>
      </w:r>
      <w:bookmarkEnd w:id="115"/>
      <w:bookmarkEnd w:id="116"/>
      <w:bookmarkEnd w:id="117"/>
      <w:bookmarkEnd w:id="118"/>
      <w:bookmarkEnd w:id="119"/>
      <w:bookmarkEnd w:id="120"/>
    </w:p>
    <w:p w14:paraId="525F189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La vera grandezza non è quella che l’uomo si crea con il potere o con la ricchezza e neanche l’altra che lui si procura con la sua violenza o con ogni altra forza di delinquenza, cattiveria, malvagità e neppure tutte le forme di grandezza che si acquisiscono con il potere sacro o potere scientifico o di altro genere. Questa grandezza è nulla dinanzi a Dio e in più è peccaminosa perché calpesta tutte le divine regole della giustizia, della carità, della misericordia, della pietà, della compassione. Ogni grandezza di peccato o che si esercita nel peccato è abominio dinanzi al Signore. È una grandezza di perdizione, mai di salvezza. Una persona è veramente grande quando grande si lascia fare dal suo Dio e Signore. Perché il Signore possa fare grande una persona è necessaria la virtù dell’umiltà. Più si è umili dinanzi a Dio e ai fratelli e più il Signore potrà lavorare per farci grandi. La Vergine Maria è stata fatta la più grande perché la più grande è stata la sua umiltà. Questo significa farsi come bambini: ricevere ogni cosa da Dio e porre ogni cosa ricevuta da Dio a servizio di Dio e della sua gloria. La fede è umiltà. L’obbedienza è umiltà. Il servizio è umiltà. La carità è umiltà. Nell’umiltà il Signore prende il nostro cuore, la nostra volontà, la nostra anima, ogni nostro pensiero e li governa secondo la sua divina volontà, nella sapienza, intelligenza, fortezza nello Spirito Santo.</w:t>
      </w:r>
    </w:p>
    <w:p w14:paraId="253E573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Lo scandalo è la trasgressione dei Comandamenti del Signore e di ogni sua Parola, trasgressione fatta dinanzi a bambini o a persone deboli e fragili nella fede o anche dinanzi ai pagani che non conoscono Cristo Gesù. Per evitare ogni peccato di scandalo non si deve mai partire dalla nostra coscienza perfetta, formata, santa. Dobbiamo partire dalla coscienza dell’altro che spesse volte è piccola, fragile, non formata, ancora ai primi passi nel cammino della verità, della carità, della giustizia, della speranza. Assieme allo scandalo attivo, vi è anche lo scandalo passivo: è quello che noi riceviamo. Anche in questo caso l’attenzione dovrà essere somma e la custodia dei sensi altissima. Davide per un solo sguardo impudico stava per perdere il suo regno. Anche la moglie di Uria avrebbe dovuto essere riservata, non esporsi nuda alla luce del sole. Ecco la regola che sempre dobbiamo avere dinanzi agli occhi: ogni nostra azione, ogni nostra parola, ogni nostra omissione, potrebbe scandalizzare un fratello, fratello di fede e fratello di non fede. Per questo prima di agire e di parlare, sempre si deve essere non certi, anzi certissimi che non si pecchi di scandalo.</w:t>
      </w:r>
    </w:p>
    <w:p w14:paraId="63A5432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Fin dove deve giungere il nostro amore di salvezza per i nostri fratelli? Assieme all’opera di evangelizzazione, che ogni discepolo di Gesù deve compiere in perfetta obbedienza al sacramento ricevuto, a iniziare dal Battesimo che ci fa in Cristo Sacerdoti, Re e Profeti, vi è l’altra verità dell’evangelizzazione </w:t>
      </w:r>
      <w:r w:rsidRPr="00177E04">
        <w:rPr>
          <w:rFonts w:ascii="Arial" w:hAnsi="Arial" w:cs="Arial"/>
          <w:sz w:val="24"/>
          <w:szCs w:val="24"/>
        </w:rPr>
        <w:lastRenderedPageBreak/>
        <w:t>che chiede di cercare e di riportare nell’ovile del Signore quanti lo hanno abbandonato. Questa opera mai dovrà essere omessa. Il corpo di Cristo Gesù è forte nell’evangelizzazione all’esterno di sé, solo se è fortissimo nella fede, nella carità, nella giustizia, nella speranza all’interno di sé. Il corpo di Cristo è simile a un albero. Più l’albero è rigoglioso e più frutti produce. Un albero che ogni giorno perde foglie e perde dei rami, quale frutto potrà mai produrre? Ecco perché vanno cercati tutti coloro che abbandonano l’ovile di Cristo Gesù. L’amore del discepolo di Gesù dovrà essere sempre un amore di salvezza; salvezza dell’anima, salvezza del corpo, salvezza dello Spirito. Dovrà essere amore per gli alberi rigoglioso perché perseverino e crescano nello Spirito Santo e amore per gli alberi deboli, fragili, perché si rinvigoriscano e portino molto frutto. Deve essere amore per gli alberi che si sono sradicati dal giardino di Dio e si sono trapiantati nel deserto del mondo. Anche questi bisogna che venga riportati nel giardino del signore, perché solo in questo giardino si producono veri frutti di vita eterna. Ecco allora quale dovrà essere la completezza dell’amore del Discepolo di Gesù. Una breve riflessione ci aiuterà a scoprire le profondità di questo amore.</w:t>
      </w:r>
    </w:p>
    <w:p w14:paraId="560D3AE1" w14:textId="77777777" w:rsidR="00177E04" w:rsidRPr="00177E04" w:rsidRDefault="00177E04" w:rsidP="00177E04">
      <w:pPr>
        <w:spacing w:after="120"/>
        <w:jc w:val="both"/>
        <w:rPr>
          <w:rFonts w:ascii="Arial" w:hAnsi="Arial" w:cs="Arial"/>
          <w:sz w:val="24"/>
          <w:szCs w:val="24"/>
        </w:rPr>
      </w:pPr>
    </w:p>
    <w:p w14:paraId="5498A72C" w14:textId="77777777" w:rsidR="00177E04" w:rsidRPr="00177E04" w:rsidRDefault="00177E04" w:rsidP="00177E04">
      <w:pPr>
        <w:spacing w:after="120"/>
        <w:jc w:val="both"/>
        <w:rPr>
          <w:rFonts w:ascii="Arial" w:hAnsi="Arial"/>
          <w:i/>
          <w:iCs/>
          <w:sz w:val="24"/>
        </w:rPr>
      </w:pPr>
      <w:r w:rsidRPr="00177E04">
        <w:rPr>
          <w:rFonts w:ascii="Arial" w:hAnsi="Arial"/>
          <w:i/>
          <w:iCs/>
          <w:sz w:val="24"/>
        </w:rPr>
        <w:t xml:space="preserve">Portare la croce della carità. </w:t>
      </w:r>
    </w:p>
    <w:p w14:paraId="7F52303A" w14:textId="77777777" w:rsidR="00177E04" w:rsidRPr="00177E04" w:rsidRDefault="00177E04" w:rsidP="00177E04">
      <w:pPr>
        <w:spacing w:after="120"/>
        <w:jc w:val="both"/>
        <w:rPr>
          <w:rFonts w:ascii="Arial" w:hAnsi="Arial"/>
          <w:sz w:val="24"/>
        </w:rPr>
      </w:pPr>
      <w:r w:rsidRPr="00177E04">
        <w:rPr>
          <w:rFonts w:ascii="Arial" w:hAnsi="Arial"/>
          <w:sz w:val="24"/>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 </w:t>
      </w:r>
    </w:p>
    <w:p w14:paraId="0F111AD5"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il Padre nostro celeste, il nostro Dio e Creatore e Signore che in Cristo si dona a noi con tutta la sua divina onnipotenza di amore di salvezza e di redenzione. </w:t>
      </w:r>
    </w:p>
    <w:p w14:paraId="1E3F174D"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il Figlio suo come nostro Redentore, Salvatore, Grazia, Verità, Luce, Vita Eterna, Espiazione, Giustizia, Risurrezione. </w:t>
      </w:r>
    </w:p>
    <w:p w14:paraId="756DA81B"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lo Spirito Santo che deve formare tutto Cristo nel nostro corpo, nella nostra anima, nel nostro Spirito. </w:t>
      </w:r>
    </w:p>
    <w:p w14:paraId="0AD70A6C" w14:textId="77777777" w:rsidR="00177E04" w:rsidRPr="00177E04" w:rsidRDefault="00177E04" w:rsidP="00177E04">
      <w:pPr>
        <w:spacing w:after="120"/>
        <w:jc w:val="both"/>
        <w:rPr>
          <w:rFonts w:ascii="Arial" w:hAnsi="Arial"/>
          <w:sz w:val="24"/>
        </w:rPr>
      </w:pPr>
      <w:r w:rsidRPr="00177E04">
        <w:rPr>
          <w:rFonts w:ascii="Arial" w:hAnsi="Arial"/>
          <w:sz w:val="24"/>
        </w:rPr>
        <w:t>Dono è la Vergine Maria, la Madre di Dio, come nostra vera Madre.</w:t>
      </w:r>
    </w:p>
    <w:p w14:paraId="76B79963" w14:textId="77777777" w:rsidR="00177E04" w:rsidRPr="00177E04" w:rsidRDefault="00177E04" w:rsidP="00177E04">
      <w:pPr>
        <w:spacing w:after="120"/>
        <w:jc w:val="both"/>
        <w:rPr>
          <w:rFonts w:ascii="Arial" w:hAnsi="Arial"/>
          <w:sz w:val="24"/>
        </w:rPr>
      </w:pPr>
      <w:r w:rsidRPr="00177E04">
        <w:rPr>
          <w:rFonts w:ascii="Arial" w:hAnsi="Arial"/>
          <w:sz w:val="24"/>
        </w:rPr>
        <w:t xml:space="preserve"> Dono è la Chiesa, corpo di Cristo, come sacramento della luce e della grazia di Cristo Gesù a sevizio del mondo intero. </w:t>
      </w:r>
    </w:p>
    <w:p w14:paraId="7C846817"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l’eredità eterna a quanti hanno realizzato Cristo Gesù nel loro corpo, anima, spirito. </w:t>
      </w:r>
    </w:p>
    <w:p w14:paraId="7E9A47BE" w14:textId="77777777" w:rsidR="00177E04" w:rsidRPr="00177E04" w:rsidRDefault="00177E04" w:rsidP="00177E04">
      <w:pPr>
        <w:spacing w:after="120"/>
        <w:jc w:val="both"/>
        <w:rPr>
          <w:rFonts w:ascii="Arial" w:hAnsi="Arial"/>
          <w:sz w:val="24"/>
        </w:rPr>
      </w:pPr>
      <w:r w:rsidRPr="00177E04">
        <w:rPr>
          <w:rFonts w:ascii="Arial" w:hAnsi="Arial"/>
          <w:sz w:val="24"/>
        </w:rPr>
        <w:t xml:space="preserve">Doni preziosi e grandissimi sono tutti i sacramenti della Chiesa; il Vangelo della vita e della salvezza. </w:t>
      </w:r>
    </w:p>
    <w:p w14:paraId="7FBF3AEE"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di Dio sono gli Apostoli di Cristo, i Profeti, i Maestri e Dottori ogni giorno consacrati all’edificazione del corpo di Cristo sulla nostra terra. </w:t>
      </w:r>
    </w:p>
    <w:p w14:paraId="6644C6D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sono tutti i carismi della Spirito Santo da mettere a servizio dell’unico corpo di Cristo che è la Chiesa. </w:t>
      </w:r>
    </w:p>
    <w:p w14:paraId="778D85E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la partecipazione di ogni battezzato nel corpo di Cristo della natura divina. </w:t>
      </w:r>
    </w:p>
    <w:p w14:paraId="0B57515B" w14:textId="77777777" w:rsidR="00177E04" w:rsidRPr="00177E04" w:rsidRDefault="00177E04" w:rsidP="00177E04">
      <w:pPr>
        <w:spacing w:after="120"/>
        <w:jc w:val="both"/>
        <w:rPr>
          <w:rFonts w:ascii="Arial" w:hAnsi="Arial"/>
          <w:sz w:val="24"/>
        </w:rPr>
      </w:pPr>
      <w:r w:rsidRPr="00177E04">
        <w:rPr>
          <w:rFonts w:ascii="Arial" w:hAnsi="Arial"/>
          <w:sz w:val="24"/>
        </w:rPr>
        <w:lastRenderedPageBreak/>
        <w:t>Dono  è la nostra chiamata ad essere una cosa sola in Cristo, per vivere tutta la vita di Cristo nel nostro corpo, nella nostra anima, nel nostro spirito.</w:t>
      </w:r>
    </w:p>
    <w:p w14:paraId="2FD8C08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295F359E" w14:textId="77777777" w:rsidR="00177E04" w:rsidRPr="00177E04" w:rsidRDefault="00177E04" w:rsidP="00177E04">
      <w:pPr>
        <w:spacing w:after="120"/>
        <w:jc w:val="both"/>
        <w:rPr>
          <w:rFonts w:ascii="Arial" w:hAnsi="Arial"/>
          <w:sz w:val="24"/>
        </w:rPr>
      </w:pPr>
      <w:r w:rsidRPr="00177E04">
        <w:rPr>
          <w:rFonts w:ascii="Arial" w:hAnsi="Arial"/>
          <w:sz w:val="24"/>
        </w:rPr>
        <w:t>Tutti questi doni sono la misericordia di Dio Padre per noi. Non abbiamo altra misericordia. Misericordia è Cristo Crocifisso e il cristiano che in Cristo, con Cristo, per Cristo, si lascia crocifiggere per la salvezza di ogni altro uomo.</w:t>
      </w:r>
    </w:p>
    <w:p w14:paraId="4498ACD0" w14:textId="77777777" w:rsidR="00177E04" w:rsidRPr="00177E04" w:rsidRDefault="00177E04" w:rsidP="00177E04">
      <w:pPr>
        <w:spacing w:after="120"/>
        <w:jc w:val="both"/>
        <w:rPr>
          <w:rFonts w:ascii="Arial" w:hAnsi="Arial"/>
          <w:sz w:val="24"/>
        </w:rPr>
      </w:pPr>
      <w:r w:rsidRPr="00177E04">
        <w:rPr>
          <w:rFonts w:ascii="Arial" w:hAnsi="Arial"/>
          <w:sz w:val="24"/>
        </w:rPr>
        <w:t>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r w:rsidRPr="00177E04">
        <w:rPr>
          <w:rFonts w:ascii="Arial" w:hAnsi="Arial"/>
          <w:i/>
          <w:iCs/>
          <w:sz w:val="24"/>
        </w:rPr>
        <w:t xml:space="preserve">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Pr="00177E04">
        <w:rPr>
          <w:rFonts w:ascii="Arial" w:hAnsi="Arial"/>
          <w:sz w:val="24"/>
        </w:rPr>
        <w:t xml:space="preserve">Se uno solo di questi amori manca al cristiano, il suo amore è imperfetto. Non è amore cristiano perfetto. Anche la sua misericordia è imperfetta. Non è in tutto simile a quella di Gesù. </w:t>
      </w:r>
    </w:p>
    <w:p w14:paraId="302A8D2B"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B7669C9"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w:t>
      </w:r>
      <w:r w:rsidRPr="00177E04">
        <w:rPr>
          <w:rFonts w:ascii="Arial" w:hAnsi="Arial"/>
          <w:sz w:val="24"/>
        </w:rPr>
        <w:lastRenderedPageBreak/>
        <w:t xml:space="preserve">mostra Cristo visibilmente presente nella su sua vita, mai potrà dare Cristo ai suoi fratelli. </w:t>
      </w:r>
    </w:p>
    <w:p w14:paraId="38C52294"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7DCC6A98"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6223977" w14:textId="77777777" w:rsidR="00177E04" w:rsidRPr="00177E04" w:rsidRDefault="00177E04" w:rsidP="00177E04">
      <w:pPr>
        <w:spacing w:after="120"/>
        <w:jc w:val="both"/>
        <w:rPr>
          <w:rFonts w:ascii="Arial" w:hAnsi="Arial"/>
          <w:sz w:val="24"/>
        </w:rPr>
      </w:pPr>
      <w:r w:rsidRPr="00177E04">
        <w:rPr>
          <w:rFonts w:ascii="Arial" w:hAnsi="Arial"/>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w:t>
      </w:r>
      <w:r w:rsidRPr="00177E04">
        <w:rPr>
          <w:rFonts w:ascii="Arial" w:hAnsi="Arial"/>
          <w:sz w:val="24"/>
        </w:rPr>
        <w:lastRenderedPageBreak/>
        <w:t xml:space="preserve">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0A03419B" w14:textId="77777777" w:rsidR="00177E04" w:rsidRPr="00177E04" w:rsidRDefault="00177E04" w:rsidP="00177E04">
      <w:pPr>
        <w:spacing w:after="120"/>
        <w:jc w:val="both"/>
        <w:rPr>
          <w:rFonts w:ascii="Arial" w:hAnsi="Arial"/>
          <w:sz w:val="24"/>
        </w:rPr>
      </w:pPr>
      <w:r w:rsidRPr="00177E04">
        <w:rPr>
          <w:rFonts w:ascii="Arial" w:hAnsi="Arial"/>
          <w:sz w:val="24"/>
        </w:rPr>
        <w:t xml:space="preserve">Quello del cristiano è soprattutto </w:t>
      </w:r>
      <w:r w:rsidRPr="00177E04">
        <w:rPr>
          <w:rFonts w:ascii="Arial" w:hAnsi="Arial"/>
          <w:i/>
          <w:iCs/>
          <w:sz w:val="24"/>
        </w:rPr>
        <w:t>amore di redenzione</w:t>
      </w:r>
      <w:r w:rsidRPr="00177E04">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9F893B4" w14:textId="77777777" w:rsidR="00177E04" w:rsidRPr="00177E04" w:rsidRDefault="00177E04" w:rsidP="00177E04">
      <w:pPr>
        <w:spacing w:after="120"/>
        <w:jc w:val="both"/>
        <w:rPr>
          <w:rFonts w:ascii="Arial" w:hAnsi="Arial"/>
          <w:sz w:val="24"/>
        </w:rPr>
      </w:pPr>
      <w:r w:rsidRPr="00177E04">
        <w:rPr>
          <w:rFonts w:ascii="Arial" w:hAnsi="Arial"/>
          <w:i/>
          <w:iCs/>
          <w:sz w:val="24"/>
        </w:rPr>
        <w:t>L’amore di santificazione</w:t>
      </w:r>
      <w:r w:rsidRPr="00177E04">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047234E" w14:textId="77777777" w:rsidR="00177E04" w:rsidRPr="00177E04" w:rsidRDefault="00177E04" w:rsidP="00177E04">
      <w:pPr>
        <w:spacing w:after="120"/>
        <w:jc w:val="both"/>
        <w:rPr>
          <w:rFonts w:ascii="Arial" w:hAnsi="Arial"/>
          <w:sz w:val="24"/>
        </w:rPr>
      </w:pPr>
      <w:r w:rsidRPr="00177E04">
        <w:rPr>
          <w:rFonts w:ascii="Arial" w:hAnsi="Arial"/>
          <w:i/>
          <w:iCs/>
          <w:sz w:val="24"/>
        </w:rPr>
        <w:t>L’amore di perfetta conformazione a Cristo Gesù</w:t>
      </w:r>
      <w:r w:rsidRPr="00177E04">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42222AF" w14:textId="77777777" w:rsidR="00177E04" w:rsidRPr="00177E04" w:rsidRDefault="00177E04" w:rsidP="00177E04">
      <w:pPr>
        <w:spacing w:after="120"/>
        <w:jc w:val="both"/>
        <w:rPr>
          <w:rFonts w:ascii="Arial" w:hAnsi="Arial"/>
          <w:sz w:val="24"/>
        </w:rPr>
      </w:pPr>
      <w:r w:rsidRPr="00177E04">
        <w:rPr>
          <w:rFonts w:ascii="Arial" w:hAnsi="Arial"/>
          <w:i/>
          <w:iCs/>
          <w:sz w:val="24"/>
        </w:rPr>
        <w:t>L’amore di conforto</w:t>
      </w:r>
      <w:r w:rsidRPr="00177E04">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w:t>
      </w:r>
      <w:r w:rsidRPr="00177E04">
        <w:rPr>
          <w:rFonts w:ascii="Arial" w:hAnsi="Arial"/>
          <w:sz w:val="24"/>
        </w:rPr>
        <w:lastRenderedPageBreak/>
        <w:t xml:space="preserve">nel vero Dio in chi in questa fede vacilla a causa della storia che si abbatte violenta sulla sua vita. Questo amore è sempre necessario. Senza questo amore, l’anima si perde. Non vede futuro di salvezza. </w:t>
      </w:r>
    </w:p>
    <w:p w14:paraId="7C9941A7" w14:textId="77777777" w:rsidR="00177E04" w:rsidRPr="00177E04" w:rsidRDefault="00177E04" w:rsidP="00177E04">
      <w:pPr>
        <w:spacing w:after="120"/>
        <w:jc w:val="both"/>
        <w:rPr>
          <w:rFonts w:ascii="Arial" w:hAnsi="Arial"/>
          <w:sz w:val="24"/>
        </w:rPr>
      </w:pPr>
      <w:r w:rsidRPr="00177E04">
        <w:rPr>
          <w:rFonts w:ascii="Arial" w:hAnsi="Arial"/>
          <w:i/>
          <w:iCs/>
          <w:sz w:val="24"/>
        </w:rPr>
        <w:t>L’amore di sostegno</w:t>
      </w:r>
      <w:r w:rsidRPr="00177E04">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E7898B5" w14:textId="77777777" w:rsidR="00177E04" w:rsidRPr="00177E04" w:rsidRDefault="00177E04" w:rsidP="00177E04">
      <w:pPr>
        <w:spacing w:after="120"/>
        <w:jc w:val="both"/>
        <w:rPr>
          <w:rFonts w:ascii="Arial" w:hAnsi="Arial"/>
          <w:sz w:val="24"/>
        </w:rPr>
      </w:pPr>
      <w:r w:rsidRPr="00177E04">
        <w:rPr>
          <w:rFonts w:ascii="Arial" w:hAnsi="Arial"/>
          <w:sz w:val="24"/>
        </w:rPr>
        <w:t xml:space="preserve">Mai deve mancare </w:t>
      </w:r>
      <w:r w:rsidRPr="00177E04">
        <w:rPr>
          <w:rFonts w:ascii="Arial" w:hAnsi="Arial"/>
          <w:i/>
          <w:iCs/>
          <w:sz w:val="24"/>
        </w:rPr>
        <w:t>l’amore di consolazione</w:t>
      </w:r>
      <w:r w:rsidRPr="00177E04">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387271B"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ristoro</w:t>
      </w:r>
      <w:r w:rsidRPr="00177E04">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2F3F7FF" w14:textId="77777777" w:rsidR="00177E04" w:rsidRPr="00177E04" w:rsidRDefault="00177E04" w:rsidP="00177E04">
      <w:pPr>
        <w:spacing w:after="120"/>
        <w:jc w:val="both"/>
        <w:rPr>
          <w:rFonts w:ascii="Arial" w:hAnsi="Arial"/>
          <w:sz w:val="24"/>
        </w:rPr>
      </w:pPr>
      <w:r w:rsidRPr="00177E04">
        <w:rPr>
          <w:rFonts w:ascii="Arial" w:hAnsi="Arial"/>
          <w:i/>
          <w:iCs/>
          <w:sz w:val="24"/>
        </w:rPr>
        <w:t>L’amore</w:t>
      </w:r>
      <w:r w:rsidRPr="00177E04">
        <w:rPr>
          <w:rFonts w:ascii="Arial" w:hAnsi="Arial"/>
          <w:sz w:val="24"/>
        </w:rPr>
        <w:t xml:space="preserve"> del cristiano è sempre creatore </w:t>
      </w:r>
      <w:r w:rsidRPr="00177E04">
        <w:rPr>
          <w:rFonts w:ascii="Arial" w:hAnsi="Arial"/>
          <w:i/>
          <w:iCs/>
          <w:sz w:val="24"/>
        </w:rPr>
        <w:t>di vera speranza</w:t>
      </w:r>
      <w:r w:rsidRPr="00177E04">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247DCC87" w14:textId="77777777" w:rsidR="00177E04" w:rsidRPr="00177E04" w:rsidRDefault="00177E04" w:rsidP="00177E04">
      <w:pPr>
        <w:spacing w:after="120"/>
        <w:jc w:val="both"/>
        <w:rPr>
          <w:rFonts w:ascii="Arial" w:hAnsi="Arial"/>
          <w:sz w:val="24"/>
        </w:rPr>
      </w:pPr>
      <w:r w:rsidRPr="00177E04">
        <w:rPr>
          <w:rFonts w:ascii="Arial" w:hAnsi="Arial"/>
          <w:i/>
          <w:iCs/>
          <w:sz w:val="24"/>
        </w:rPr>
        <w:lastRenderedPageBreak/>
        <w:t>Il vero amore del cristiano sempre deve farsi preghiera</w:t>
      </w:r>
      <w:r w:rsidRPr="00177E04">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91C172F" w14:textId="77777777" w:rsidR="00177E04" w:rsidRPr="00177E04" w:rsidRDefault="00177E04" w:rsidP="00177E04">
      <w:pPr>
        <w:spacing w:after="120"/>
        <w:jc w:val="both"/>
        <w:rPr>
          <w:rFonts w:ascii="Arial" w:hAnsi="Arial"/>
          <w:sz w:val="24"/>
        </w:rPr>
      </w:pPr>
      <w:r w:rsidRPr="00177E04">
        <w:rPr>
          <w:rFonts w:ascii="Arial" w:hAnsi="Arial"/>
          <w:i/>
          <w:iCs/>
          <w:sz w:val="24"/>
        </w:rPr>
        <w:t>L’amore di incoraggiamento</w:t>
      </w:r>
      <w:r w:rsidRPr="00177E04">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5B22C23" w14:textId="77777777" w:rsidR="00177E04" w:rsidRPr="00177E04" w:rsidRDefault="00177E04" w:rsidP="00177E04">
      <w:pPr>
        <w:spacing w:after="120"/>
        <w:jc w:val="both"/>
        <w:rPr>
          <w:rFonts w:ascii="Arial" w:hAnsi="Arial"/>
          <w:sz w:val="24"/>
        </w:rPr>
      </w:pPr>
      <w:r w:rsidRPr="00177E04">
        <w:rPr>
          <w:rFonts w:ascii="Arial" w:hAnsi="Arial"/>
          <w:sz w:val="24"/>
        </w:rPr>
        <w:t xml:space="preserve">Mai deve mancare </w:t>
      </w:r>
      <w:r w:rsidRPr="00177E04">
        <w:rPr>
          <w:rFonts w:ascii="Arial" w:hAnsi="Arial"/>
          <w:i/>
          <w:iCs/>
          <w:sz w:val="24"/>
        </w:rPr>
        <w:t>l’amore di sprone</w:t>
      </w:r>
      <w:r w:rsidRPr="00177E04">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F53E7D2" w14:textId="77777777" w:rsidR="00177E04" w:rsidRPr="00177E04" w:rsidRDefault="00177E04" w:rsidP="00177E04">
      <w:pPr>
        <w:spacing w:after="120"/>
        <w:jc w:val="both"/>
        <w:rPr>
          <w:rFonts w:ascii="Arial" w:hAnsi="Arial"/>
          <w:sz w:val="24"/>
        </w:rPr>
      </w:pPr>
      <w:r w:rsidRPr="00177E04">
        <w:rPr>
          <w:rFonts w:ascii="Arial" w:hAnsi="Arial"/>
          <w:i/>
          <w:iCs/>
          <w:sz w:val="24"/>
        </w:rPr>
        <w:t>L’amore di compagnia</w:t>
      </w:r>
      <w:r w:rsidRPr="00177E04">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0F14A78" w14:textId="77777777" w:rsidR="00177E04" w:rsidRPr="00177E04" w:rsidRDefault="00177E04" w:rsidP="00177E04">
      <w:pPr>
        <w:spacing w:after="120"/>
        <w:jc w:val="both"/>
        <w:rPr>
          <w:rFonts w:ascii="Arial" w:hAnsi="Arial"/>
          <w:sz w:val="24"/>
        </w:rPr>
      </w:pPr>
      <w:r w:rsidRPr="00177E04">
        <w:rPr>
          <w:rFonts w:ascii="Arial" w:hAnsi="Arial"/>
          <w:i/>
          <w:iCs/>
          <w:sz w:val="24"/>
        </w:rPr>
        <w:t>L’amore di condivisione</w:t>
      </w:r>
      <w:r w:rsidRPr="00177E04">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177E04">
        <w:rPr>
          <w:rFonts w:ascii="Arial" w:hAnsi="Arial"/>
          <w:sz w:val="24"/>
        </w:rPr>
        <w:lastRenderedPageBreak/>
        <w:t xml:space="preserve">condivisione deve essere fatta però sempre nella più alta santità. Dal peccato mai potrà esistere vera condivisione. </w:t>
      </w:r>
    </w:p>
    <w:p w14:paraId="43C295B7"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assunzione</w:t>
      </w:r>
      <w:r w:rsidRPr="00177E04">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AF66932"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perfetta esemplarità evangelica</w:t>
      </w:r>
      <w:r w:rsidRPr="00177E04">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A2E6EB0" w14:textId="77777777" w:rsidR="00177E04" w:rsidRPr="00177E04" w:rsidRDefault="00177E04" w:rsidP="00177E04">
      <w:pPr>
        <w:spacing w:after="120"/>
        <w:jc w:val="both"/>
        <w:rPr>
          <w:rFonts w:ascii="Arial" w:hAnsi="Arial"/>
          <w:sz w:val="24"/>
        </w:rPr>
      </w:pPr>
      <w:r w:rsidRPr="00177E04">
        <w:rPr>
          <w:rFonts w:ascii="Arial" w:hAnsi="Arial"/>
          <w:i/>
          <w:iCs/>
          <w:sz w:val="24"/>
        </w:rPr>
        <w:t>Il cristiano ama i suoi fratelli in Adamo</w:t>
      </w:r>
      <w:r w:rsidRPr="00177E04">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25959BC" w14:textId="77777777" w:rsidR="00177E04" w:rsidRPr="00177E04" w:rsidRDefault="00177E04" w:rsidP="00177E04">
      <w:pPr>
        <w:spacing w:after="120"/>
        <w:jc w:val="both"/>
        <w:rPr>
          <w:rFonts w:ascii="Arial" w:hAnsi="Arial"/>
          <w:sz w:val="24"/>
        </w:rPr>
      </w:pPr>
      <w:r w:rsidRPr="00177E04">
        <w:rPr>
          <w:rFonts w:ascii="Arial" w:hAnsi="Arial"/>
          <w:i/>
          <w:iCs/>
          <w:sz w:val="24"/>
        </w:rPr>
        <w:t>Anche i fratelli in Cristo vanno amati.</w:t>
      </w:r>
      <w:r w:rsidRPr="00177E04">
        <w:rPr>
          <w:rFonts w:ascii="Arial" w:hAnsi="Arial"/>
          <w:sz w:val="24"/>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8D46E9F" w14:textId="77777777" w:rsidR="00177E04" w:rsidRPr="00177E04" w:rsidRDefault="00177E04" w:rsidP="00177E04">
      <w:pPr>
        <w:spacing w:after="120"/>
        <w:jc w:val="both"/>
        <w:rPr>
          <w:rFonts w:ascii="Arial" w:hAnsi="Arial"/>
          <w:sz w:val="24"/>
        </w:rPr>
      </w:pPr>
      <w:r w:rsidRPr="00177E04">
        <w:rPr>
          <w:rFonts w:ascii="Arial" w:hAnsi="Arial"/>
          <w:sz w:val="24"/>
        </w:rPr>
        <w:t xml:space="preserve">Se il cristiano non mostra ad ogni figlio di Adamo e ad ogni membro del corpo di Cristo la sublimità della sua nuova vita, che è </w:t>
      </w:r>
      <w:r w:rsidRPr="00177E04">
        <w:rPr>
          <w:rFonts w:ascii="Arial" w:hAnsi="Arial"/>
          <w:i/>
          <w:iCs/>
          <w:sz w:val="24"/>
        </w:rPr>
        <w:t>la trasformazione del vangelo</w:t>
      </w:r>
      <w:r w:rsidRPr="00177E04">
        <w:rPr>
          <w:rFonts w:ascii="Arial" w:hAnsi="Arial"/>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177E04">
        <w:rPr>
          <w:rFonts w:ascii="Arial" w:hAnsi="Arial"/>
          <w:sz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8A47DC4" w14:textId="77777777" w:rsidR="00177E04" w:rsidRPr="00177E04" w:rsidRDefault="00177E04" w:rsidP="00177E04">
      <w:pPr>
        <w:spacing w:after="120"/>
        <w:jc w:val="both"/>
        <w:rPr>
          <w:rFonts w:ascii="Arial" w:hAnsi="Arial"/>
          <w:sz w:val="24"/>
        </w:rPr>
      </w:pPr>
      <w:r w:rsidRPr="00177E04">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9797DED" w14:textId="77777777" w:rsidR="00177E04" w:rsidRPr="00177E04" w:rsidRDefault="00177E04" w:rsidP="00177E04">
      <w:pPr>
        <w:spacing w:after="120"/>
        <w:jc w:val="both"/>
        <w:rPr>
          <w:rFonts w:ascii="Arial" w:hAnsi="Arial"/>
          <w:sz w:val="24"/>
        </w:rPr>
      </w:pPr>
      <w:r w:rsidRPr="00177E04">
        <w:rPr>
          <w:rFonts w:ascii="Arial" w:hAnsi="Arial"/>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4E0D001" w14:textId="77777777" w:rsidR="00177E04" w:rsidRPr="00177E04" w:rsidRDefault="00177E04" w:rsidP="00177E04">
      <w:pPr>
        <w:spacing w:after="120"/>
        <w:jc w:val="both"/>
        <w:rPr>
          <w:rFonts w:ascii="Arial" w:hAnsi="Arial"/>
          <w:sz w:val="24"/>
        </w:rPr>
      </w:pPr>
      <w:r w:rsidRPr="00177E04">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4F988736" w14:textId="77777777" w:rsidR="00177E04" w:rsidRPr="00177E04" w:rsidRDefault="00177E04" w:rsidP="00177E04">
      <w:pPr>
        <w:spacing w:after="120"/>
        <w:jc w:val="both"/>
        <w:rPr>
          <w:rFonts w:ascii="Arial" w:hAnsi="Arial"/>
          <w:sz w:val="24"/>
        </w:rPr>
      </w:pPr>
      <w:r w:rsidRPr="00177E04">
        <w:rPr>
          <w:rFonts w:ascii="Arial" w:hAnsi="Arial"/>
          <w:sz w:val="24"/>
        </w:rPr>
        <w:t>Senza la loro obbedienza a Cristo Gesù, il mondo rimane senza la carità di Dio, rimane nella tenebra e nella morte, rimane sotto la schiavitù del peccato e del principe del mondo.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2987FC15" w14:textId="77777777" w:rsidR="00177E04" w:rsidRPr="00177E04" w:rsidRDefault="00177E04" w:rsidP="00177E04">
      <w:pPr>
        <w:spacing w:after="120"/>
        <w:jc w:val="both"/>
        <w:rPr>
          <w:rFonts w:ascii="Arial" w:hAnsi="Arial"/>
          <w:i/>
          <w:iCs/>
          <w:sz w:val="24"/>
        </w:rPr>
      </w:pPr>
      <w:r w:rsidRPr="00177E04">
        <w:rPr>
          <w:rFonts w:ascii="Arial" w:hAnsi="Arial" w:cs="Arial"/>
          <w:b/>
          <w:bCs/>
          <w:sz w:val="24"/>
          <w:szCs w:val="24"/>
        </w:rPr>
        <w:lastRenderedPageBreak/>
        <w:t>Principio quarto</w:t>
      </w:r>
      <w:r w:rsidRPr="00177E04">
        <w:rPr>
          <w:rFonts w:ascii="Arial" w:hAnsi="Arial" w:cs="Arial"/>
          <w:sz w:val="24"/>
          <w:szCs w:val="24"/>
        </w:rPr>
        <w:t xml:space="preserve">: </w:t>
      </w:r>
      <w:r w:rsidRPr="00177E04">
        <w:rPr>
          <w:rFonts w:ascii="Arial" w:hAnsi="Arial" w:cs="Arial"/>
          <w:sz w:val="24"/>
        </w:rPr>
        <w:t xml:space="preserve">Credo valga proprio la pena spendere qualche buona parola sulla correzione fraterna, legge di Cristo per la sua comunità. </w:t>
      </w:r>
      <w:r w:rsidRPr="00177E04">
        <w:rPr>
          <w:rFonts w:ascii="Arial" w:hAnsi="Arial"/>
          <w:sz w:val="24"/>
        </w:rPr>
        <w:t xml:space="preserve">È questa la nostra grande omissione quotidiana. Vediamo il fratello che pecca, pensa male, giudica, mormora, condanna, dice falsa testimonianza, calunnia, trasforma la verità in falsità e la falsità in verità, altera e travisa tutto il Vangelo, e noi anziché correggerlo, ne seguiamo le orme. A volte gli facciamo anche da spalla oppure fingiamo di non aver sentito. Così facendo ci condanniamo noi alla perdizione e condanniamo il fratello. Di certo non ama il fratello chi gli apre la strada per l’inferno. Lo ama chi gliela apre verso il Paradiso, verso la salvezza, verso la grande santità. Molto male ogni giorno si fa, perché persone ragguardevoli, grandi teologi, maestri di spirito, esperti della verità, tacciono per rispetto umano, per non guastarsela, per non rompere un’amicizia e non correggono il fratello di fronte a calunnie contro Dio e contro l’uomo. Molta salvezza non si realizza nella forma del Vangelo perché tanti cristiani si sono venduti il Vangelo per conservare un’amicizia di prestigio. Sovente ci si vende il Vangelo per rispetto umano, viltà, paura, onore, gloria effimera, un posto, una carriera. Molti si vendono anche la fede per avere un ruolo nella nostra società. Quando questo avviene è segno che Cristo Gesù non si ama. Se ogni sacerdote operasse la correzione fraterna non quando è sul pulpito da dove grida al vento la sua verità, ma quando è dinanzi ad un’anima o più anime da illuminare con la sua luce di Cristo, tanto caos morale potrebbe essere eliminato. Ecco le santissime parole di Gesù: </w:t>
      </w:r>
      <w:r w:rsidRPr="00177E04">
        <w:rPr>
          <w:rFonts w:ascii="Arial" w:hAnsi="Arial"/>
          <w:i/>
          <w:iCs/>
          <w:sz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(Mt 18,15-20). </w:t>
      </w:r>
    </w:p>
    <w:p w14:paraId="60DE86D2" w14:textId="77777777" w:rsidR="00177E04" w:rsidRPr="00177E04" w:rsidRDefault="00177E04" w:rsidP="00177E04">
      <w:pPr>
        <w:spacing w:after="120"/>
        <w:jc w:val="both"/>
        <w:rPr>
          <w:rFonts w:ascii="Arial" w:hAnsi="Arial" w:cs="Arial"/>
          <w:sz w:val="24"/>
        </w:rPr>
      </w:pPr>
      <w:r w:rsidRPr="00177E04">
        <w:rPr>
          <w:rFonts w:ascii="Arial" w:hAnsi="Arial"/>
          <w:sz w:val="24"/>
        </w:rPr>
        <w:t>La correzione fraterna la può fare soltanto chi è libero per il Vangelo, libero a tal punto che nulla gli interessa se non il Vangelo. La può fare chi al Vangelo ha consacrato per intero la sua vita e a nulla pensa se non come far risplendere nel mondo la verità e la carità che promanano dal cuore di Cristo Gesù. Al Vangelo si deve consacrare prestigio, onore, gloria, carriera, desideri, aspirazioni, sogni e tutto ciò che è effimero, ogni cosa di questo mondo. Se ognuno di noi avesse verso l’altro un atteggiamento di vero amore, di certo lo aiuterebbe a rientrare nella verità del Vangelo. Invece spesso si vive di grande sudditanza psicologica e si lascia che l’altro ingoi cammelli e dromedari, facendo passare tutto o per vera ispirazione o per retta comprensione del Vangelo. Chiunque tu sia, sappi che se tuo fratello è nell’errore, nella falsità, nell’equivoco e tu lo lasci nel suo stato spirituale confusionale, la responsabilità dinanzi a Dio è grande. Siamo gli uni responsabili degli altri. Una cosa da ricordare sempre è questa: la correzione fraterna non va confusa con il giudizio, con le interpretazioni delle intenzioni del cuore, con i comportamenti neutri, con lo stile di essere di una persona. Il peccato è una cosa. La vita personale è ben altra cosa.</w:t>
      </w:r>
      <w:r w:rsidRPr="00177E04">
        <w:rPr>
          <w:rFonts w:ascii="Arial" w:hAnsi="Arial" w:cs="Arial"/>
          <w:sz w:val="24"/>
        </w:rPr>
        <w:t xml:space="preserve"> Il Signore ci vuole modello nella verità, nella carità, nell’umiltà, nel perdono, nella giustizia, nella pace, nella </w:t>
      </w:r>
      <w:r w:rsidRPr="00177E04">
        <w:rPr>
          <w:rFonts w:ascii="Arial" w:hAnsi="Arial" w:cs="Arial"/>
          <w:sz w:val="24"/>
        </w:rPr>
        <w:lastRenderedPageBreak/>
        <w:t xml:space="preserve">creazione della vera comunione tra di noi. Per questo viene e ci richiama con una parola di verità, ricca però di tanto amore e tanta misericordia. Lui conosce le nostre pochezze spirituali. Lui però è il Signore. A noi invece è dato solo il potere di discernere e separare il bene dal male, il vero dal falso, la Parola d Dio dalla Parola di uomini. Quando il peccato è fatto visibilmente e udibilmente allora è consa giusta correggere il fratello perché si possa salvare. </w:t>
      </w:r>
    </w:p>
    <w:p w14:paraId="53E71448" w14:textId="77777777" w:rsidR="00177E04" w:rsidRPr="00177E04" w:rsidRDefault="00177E04" w:rsidP="00177E04">
      <w:pPr>
        <w:spacing w:after="120"/>
        <w:jc w:val="both"/>
        <w:rPr>
          <w:rFonts w:ascii="Arial" w:hAnsi="Arial"/>
          <w:sz w:val="24"/>
        </w:rPr>
      </w:pPr>
      <w:r w:rsidRPr="00177E04">
        <w:rPr>
          <w:rFonts w:ascii="Arial" w:hAnsi="Arial" w:cs="Arial"/>
          <w:sz w:val="24"/>
        </w:rPr>
        <w:t xml:space="preserve">Ogni correzione va accolta con fede, umiltà, desiderio di cambiamento. Urge che ci conformiamo alla volontà del Padre nostro celeste. Non possiamo camminare con i nostri pensieri, la nostra volontà, la nostra stoltezza. Lui ci ama e per questo ci corregge. </w:t>
      </w:r>
      <w:r w:rsidRPr="00177E04">
        <w:rPr>
          <w:rFonts w:ascii="Arial" w:hAnsi="Arial"/>
          <w:sz w:val="24"/>
        </w:rPr>
        <w:t xml:space="preserve">La correzione di Gesù deve essere per noi vera beatitudine. Essa ci libera dalle tenebre e ci introduce nella luce più piena. Ci chiede di abbandonare la stoltezza e di vivere di sapienza, intelligenza, saggezza nello Spirito Santo. Vuole che noi ci spogliamo di ogni imperfezione e raggiungiamo la perfetta imitazione di Lui. La correzione, il richiamo d’amore è vera medicina di salvezza per noi. Solo chi si lascia ammaestrare da Dio può essere di aiuto ai fratelli. Per questo chi ama la missione deve chiedere al Signore, con preghiera incessante, che lo corregga, lo metta sulla strada giusta. Deve implorarlo perché lo liberi da ogni stoltezza, superficialità, incongruenza, modalità non sane per la testimonianza della Parola. È beato chi si lascia correggere dal suo Signore. Mai potrà essere suo vero missionario, chi non ascolta la correzione, anzi si ribella ad essa. La nostra è una responsabilità immane, altissima. Per noi Cristo è cercato. Per noi è respinto, non amato, non cercato, non desiderato. La correzione a questo serve: a che noi siamo sempre strumenti perfetti perché Cristo Gesù sia dato ad ogni cuore. A noi è chiesto di morire perché Lui cresca, viva, sia la luce, la grazia, la verità, la vita di ogni uomo. </w:t>
      </w:r>
    </w:p>
    <w:p w14:paraId="630200DF" w14:textId="77777777" w:rsidR="00177E04" w:rsidRPr="00177E04" w:rsidRDefault="00177E04" w:rsidP="00177E04">
      <w:pPr>
        <w:spacing w:after="120"/>
        <w:jc w:val="both"/>
        <w:rPr>
          <w:rFonts w:ascii="Arial" w:hAnsi="Arial"/>
          <w:sz w:val="24"/>
        </w:rPr>
      </w:pPr>
      <w:r w:rsidRPr="00177E04">
        <w:rPr>
          <w:rFonts w:ascii="Arial" w:hAnsi="Arial"/>
          <w:sz w:val="24"/>
        </w:rPr>
        <w:t>Il Signore nostro Dio ci chiama, ci esorta, ci invita a dare alla nostra vita una dimensione evangelica, anzi cristica. Ci chiede di vivere tutto il Vangelo, secondo l’esempio che Gesù ci ha lasciato. È dalla nostra vita evangelica che si attrae al Vangelo ed è dalla nostra vita sul modello di Gesù che si attrae a Gesù. Gesù perdona e noi perdoniamo. Gesù muore per la redenzione e noi moriamo per la redenzione. Gesù spende tutta la sua vita per dare conforto, speranza, luce a oppressi, tribolati, affranti, ammalati, poveri, sofferenti. Noi spendiamo la nostra vita per operare il bene in favore di tutti i “poveri” della terra sempre guardando a Lui, sempre imitando Lui. L’amore di Cristo in noi deve essere la nostra sola ed unica forza che ci spinge, ci muove, ci sollecita e ci fa andare verso i fratelli. Il discepolo di Gesù non può avere altre motivazioni. Lui è mosso dal cuore di Gesù, dal suo desiderio di amare sino alla fine.</w:t>
      </w:r>
    </w:p>
    <w:p w14:paraId="5EE8485F" w14:textId="77777777" w:rsidR="00177E04" w:rsidRPr="00177E04" w:rsidRDefault="00177E04" w:rsidP="00177E04">
      <w:pPr>
        <w:spacing w:after="120"/>
        <w:jc w:val="both"/>
        <w:rPr>
          <w:rFonts w:ascii="Arial" w:hAnsi="Arial" w:cs="Arial"/>
          <w:sz w:val="24"/>
        </w:rPr>
      </w:pPr>
      <w:r w:rsidRPr="00177E04">
        <w:rPr>
          <w:rFonts w:ascii="Arial" w:hAnsi="Arial"/>
          <w:sz w:val="24"/>
        </w:rPr>
        <w:t xml:space="preserve">Gesù dinanzi ad ogni umiliazione risponde sempre con il più grande amore. Tutto Lui vive nel silenzio adorante. Lui sa che la redenzione del mondo avviene nell’offerta al Padre di ogni umiliazione, ogni sofferenza, ogni dolore. Non si può offrire al Padre nulla che non sia vissuto nell’amore, nella verità, nella santità, nella più alta sapienza dello Spirito Santo. Il discepolo di Gesù che vuole operare salvezza e redenzione in questo mondo, mai potrà distogliere lo sguardo da Gesù Crocifisso. È il Crocifisso il suo unico e solo Maestro. A Lui dovrà sempre guardare, perché in ogni sofferenza Lui dovrà imitare. Alla sofferenza non ci si ribella. Ogni sofferenza va abbracciata, su ogni sofferenza ci si deve lasciare crocifiggere. È dalla croce che si redime e si salva il mondo. Questa via il Signore </w:t>
      </w:r>
      <w:r w:rsidRPr="00177E04">
        <w:rPr>
          <w:rFonts w:ascii="Arial" w:hAnsi="Arial"/>
          <w:sz w:val="24"/>
        </w:rPr>
        <w:lastRenderedPageBreak/>
        <w:t xml:space="preserve">sta indicando, mostrando, insegnando. Su questa via ognuno di noi si deve incamminare. Questa via abbracciare, abbracciando Gesù Crocifisso per una imitazione perfetta.  </w:t>
      </w:r>
      <w:r w:rsidRPr="00177E04">
        <w:rPr>
          <w:rFonts w:ascii="Arial" w:hAnsi="Arial" w:cs="Arial"/>
          <w:sz w:val="24"/>
        </w:rPr>
        <w:t xml:space="preserve">Vedere ogni correzione di Dio come beatitudine è quanto viene chiesto ad ogni discepolo di Gesù. Questa fede urge che governi il nostro cuore, la nostra vita. Con questa fede dobbiamo correggere il fratello che pecca contro di Dio e sempre pecca contro di Dio quando pecca contro il corpo di Cristo. </w:t>
      </w:r>
    </w:p>
    <w:p w14:paraId="102D4ACB" w14:textId="77777777" w:rsidR="00177E04" w:rsidRPr="00177E04" w:rsidRDefault="00177E04" w:rsidP="00177E04">
      <w:pPr>
        <w:spacing w:after="120"/>
        <w:jc w:val="both"/>
        <w:rPr>
          <w:rFonts w:ascii="Arial" w:hAnsi="Arial"/>
          <w:i/>
          <w:iCs/>
          <w:sz w:val="24"/>
        </w:rPr>
      </w:pPr>
      <w:r w:rsidRPr="00177E04">
        <w:rPr>
          <w:rFonts w:ascii="Arial" w:hAnsi="Arial" w:cs="Arial"/>
          <w:b/>
          <w:bCs/>
          <w:sz w:val="24"/>
          <w:szCs w:val="24"/>
        </w:rPr>
        <w:t>Principio quinto</w:t>
      </w:r>
      <w:r w:rsidRPr="00177E04">
        <w:rPr>
          <w:rFonts w:ascii="Arial" w:hAnsi="Arial" w:cs="Arial"/>
          <w:sz w:val="24"/>
          <w:szCs w:val="24"/>
        </w:rPr>
        <w:t xml:space="preserve">:  Gesù ci chiama a una preghiera di intensa, forte comunione. </w:t>
      </w:r>
      <w:r w:rsidRPr="00177E04">
        <w:rPr>
          <w:rFonts w:ascii="Arial" w:hAnsi="Arial" w:cs="Arial"/>
          <w:sz w:val="24"/>
        </w:rPr>
        <w:t>Un’immagine di Isaia ci aiuterà a comprendere tutta la potenza racchiusa nella nostra parola. Questa può essere una spada affilata che uccide oppure la possiamo trasformare in un aratro che rende ricco di buoni frutti ogni campo: “</w:t>
      </w:r>
      <w:r w:rsidRPr="00177E04">
        <w:rPr>
          <w:rFonts w:ascii="Arial" w:hAnsi="Arial"/>
          <w:i/>
          <w:iCs/>
          <w:sz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w:t>
      </w:r>
    </w:p>
    <w:p w14:paraId="349AFEE6" w14:textId="77777777" w:rsidR="00177E04" w:rsidRPr="00177E04" w:rsidRDefault="00177E04" w:rsidP="00177E04">
      <w:pPr>
        <w:spacing w:after="120"/>
        <w:jc w:val="both"/>
        <w:rPr>
          <w:rFonts w:ascii="Arial" w:hAnsi="Arial"/>
          <w:i/>
          <w:iCs/>
          <w:sz w:val="24"/>
        </w:rPr>
      </w:pPr>
      <w:r w:rsidRPr="00177E04">
        <w:rPr>
          <w:rFonts w:ascii="Arial" w:hAnsi="Arial" w:cs="Arial"/>
          <w:sz w:val="24"/>
        </w:rPr>
        <w:t>A noi è chiesto di trasformare ogni parola di mormorazione, giudizio, condanna, critica, disprezzo, menzogna, accusa, calunnia sul nostro fratello, sia esso laico o sacerdote, in una incessante preghiera per lui. Sarebbe sufficiente spezzare questa lancia affilata della parola cattiva e trasformarla in preghiera e sempre con questa trasformazione salveremmo tutti i nostri fratelli. Quando studiavo ascetica, il mio maestro ci insegnava questa preghiera. Ecco le regole della sua ascesi semplice:</w:t>
      </w:r>
      <w:r w:rsidRPr="00177E04">
        <w:rPr>
          <w:rFonts w:ascii="Arial" w:hAnsi="Arial" w:cs="Arial"/>
          <w:i/>
          <w:iCs/>
          <w:sz w:val="24"/>
        </w:rPr>
        <w:t xml:space="preserve"> “Quando incontri una persona, chiunque essa sia, qualsiasi cosa faccia, tu dirai: “Il Signore ti guardi, il Signore ti protegga, il Signore ti inondi del suo amore, il Signore ti ricopra con la sua misericordia”.</w:t>
      </w:r>
      <w:r w:rsidRPr="00177E04">
        <w:rPr>
          <w:rFonts w:ascii="Arial" w:hAnsi="Arial" w:cs="Arial"/>
          <w:sz w:val="24"/>
        </w:rPr>
        <w:t xml:space="preserve"> Così lui ci suggeriva come trasformare le spade della parola cattiva in preghiera accorata per ogni fratello.  Il Siracide ci rivela quanta potenza di male possiede la nostra lingua. Essa è più dannosa della peste, più pericolosa di una bomba atomica, più devastante di uno tsunami: </w:t>
      </w:r>
      <w:r w:rsidRPr="00177E04">
        <w:rPr>
          <w:rFonts w:ascii="Arial" w:hAnsi="Arial" w:cs="Arial"/>
          <w:i/>
          <w:iCs/>
          <w:sz w:val="24"/>
        </w:rPr>
        <w:t>“</w:t>
      </w:r>
      <w:r w:rsidRPr="00177E04">
        <w:rPr>
          <w:rFonts w:ascii="Arial" w:hAnsi="Arial"/>
          <w:i/>
          <w:iCs/>
          <w:sz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w:t>
      </w:r>
    </w:p>
    <w:p w14:paraId="39319D64" w14:textId="77777777" w:rsidR="00177E04" w:rsidRPr="00177E04" w:rsidRDefault="00177E04" w:rsidP="00177E04">
      <w:pPr>
        <w:spacing w:after="120"/>
        <w:jc w:val="both"/>
        <w:rPr>
          <w:rFonts w:ascii="Arial" w:hAnsi="Arial"/>
          <w:i/>
          <w:iCs/>
          <w:sz w:val="24"/>
        </w:rPr>
      </w:pPr>
      <w:r w:rsidRPr="00177E04">
        <w:rPr>
          <w:rFonts w:ascii="Arial" w:hAnsi="Arial"/>
          <w:i/>
          <w:iCs/>
          <w:sz w:val="24"/>
        </w:rPr>
        <w:t xml:space="preserve">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w:t>
      </w:r>
      <w:r w:rsidRPr="00177E04">
        <w:rPr>
          <w:rFonts w:ascii="Arial" w:hAnsi="Arial"/>
          <w:i/>
          <w:iCs/>
          <w:sz w:val="24"/>
        </w:rPr>
        <w:lastRenderedPageBreak/>
        <w:t xml:space="preserve">bocca fa’ porta e catenaccio. Metti sotto chiave l’argento e l’oro, ma per le tue parole fa’ bilancia e peso. Sta’ attento a non scivolare a causa della lingua, per non cadere di fronte a chi ti insidia (Sir 28,13-26). </w:t>
      </w:r>
    </w:p>
    <w:p w14:paraId="3F6FC504" w14:textId="77777777" w:rsidR="00177E04" w:rsidRPr="00177E04" w:rsidRDefault="00177E04" w:rsidP="00177E04">
      <w:pPr>
        <w:spacing w:after="120"/>
        <w:jc w:val="both"/>
        <w:rPr>
          <w:rFonts w:ascii="Arial" w:hAnsi="Arial" w:cs="Arial"/>
          <w:sz w:val="24"/>
        </w:rPr>
      </w:pPr>
      <w:r w:rsidRPr="00177E04">
        <w:rPr>
          <w:rFonts w:ascii="Arial" w:hAnsi="Arial" w:cs="Arial"/>
          <w:sz w:val="24"/>
        </w:rPr>
        <w:t>Se trasformiamo ogni nostra parola in una preghiera accorata, pura, santa per i nostri fratelli, i frutti non mancheranno. Le conversioni saranno abbondanti. Dobbiamo però pregare con la certezza che il Signore ci esaudirà presto. Quale regola Gesù ci dona perché Lui ascolti la nostra preghiera? L’unione dei nostri cuori, l’unione delle nostre anime, l’unione dei nostri pensieri, l’unione delle nostra voci in un solo cuore, una sola anima, un solo pensiero, una sola voce. Se saremo un solo cuore tra di noi, nella pace, nella verità, nella luce, nella carità che regnano nel suo cuore, anche Lui sarà in comunione con noi, con noi saranno in comunione e il Padre e lo Spirito santo. Noi formiamo con il cuore di Cristo un solo cuore, diveniamo con il Padre e lo Spirito Santo una sola volontà, lo Spirito Santo ispirerà la nostra preghiera e noi saremo ascoltati, esauditi, benedetti.</w:t>
      </w:r>
    </w:p>
    <w:p w14:paraId="3DE6136E" w14:textId="77777777" w:rsidR="00177E04" w:rsidRPr="00177E04" w:rsidRDefault="00177E04" w:rsidP="00177E04">
      <w:pPr>
        <w:spacing w:after="120"/>
        <w:jc w:val="both"/>
        <w:rPr>
          <w:rFonts w:ascii="Arial" w:hAnsi="Arial"/>
          <w:sz w:val="24"/>
        </w:rPr>
      </w:pPr>
      <w:r w:rsidRPr="00177E04">
        <w:rPr>
          <w:rFonts w:ascii="Arial" w:hAnsi="Arial" w:cs="Arial"/>
          <w:b/>
          <w:bCs/>
          <w:sz w:val="24"/>
          <w:szCs w:val="24"/>
        </w:rPr>
        <w:t>Principio sesto</w:t>
      </w:r>
      <w:r w:rsidRPr="00177E04">
        <w:rPr>
          <w:rFonts w:ascii="Arial" w:hAnsi="Arial" w:cs="Arial"/>
          <w:sz w:val="24"/>
          <w:szCs w:val="24"/>
        </w:rPr>
        <w:t xml:space="preserve">. Il perdono del cristiano </w:t>
      </w:r>
      <w:r w:rsidRPr="00177E04">
        <w:rPr>
          <w:rFonts w:ascii="Arial" w:hAnsi="Arial"/>
          <w:sz w:val="24"/>
        </w:rPr>
        <w:t>è la cancellazione delle offese da lui ricevute. Noi dobbiamo cancellare le offese che ci sono state fatte. Dobbiamo chiedere perdono per quelle da noi fatte agli altri. Questa cancellazione è un fatto della nostra volontà. Per perdonare occorre l’impegno della nostra volontà che vuole non ricordare, vuole togliere dal cuore, vuole estirpare, vuole cancellare. Nel perdono non si chiedono ragioni. Leggendo e meditando la parabola del Figliol Prodigo colpisce il fatto che quando il</w:t>
      </w:r>
      <w:r w:rsidRPr="00177E04">
        <w:rPr>
          <w:rFonts w:ascii="Arial" w:hAnsi="Arial"/>
          <w:i/>
          <w:iCs/>
          <w:sz w:val="24"/>
        </w:rPr>
        <w:t xml:space="preserve"> “figlio minore”</w:t>
      </w:r>
      <w:r w:rsidRPr="00177E04">
        <w:rPr>
          <w:rFonts w:ascii="Arial" w:hAnsi="Arial"/>
          <w:sz w:val="24"/>
        </w:rPr>
        <w:t xml:space="preserve"> torna dal Padre, questi non gli dice neanche una parola. Il Vangelo narra una serie di azioni fatte dal Padre: </w:t>
      </w:r>
      <w:r w:rsidRPr="00177E04">
        <w:rPr>
          <w:rFonts w:ascii="Arial" w:hAnsi="Arial"/>
          <w:i/>
          <w:iCs/>
          <w:sz w:val="24"/>
        </w:rPr>
        <w:t>“Lo vide quando era ancora lontano, ne ebbe compassione, gli corse incontro, gli si gettò al collo, lo baciò”.</w:t>
      </w:r>
      <w:r w:rsidRPr="00177E04">
        <w:rPr>
          <w:rFonts w:ascii="Arial" w:hAnsi="Arial"/>
          <w:sz w:val="24"/>
        </w:rPr>
        <w:t xml:space="preserve"> Altre azioni fatte dal Padre sono: </w:t>
      </w:r>
      <w:r w:rsidRPr="00177E04">
        <w:rPr>
          <w:rFonts w:ascii="Arial" w:hAnsi="Arial"/>
          <w:i/>
          <w:iCs/>
          <w:sz w:val="24"/>
        </w:rPr>
        <w:t xml:space="preserve">“Ordina che gli venga fatto indossare il vestito più bello, i calzari ai piedi e l’anello a dito. Che si uccida il vitello grasso e che si faccia festa”.  </w:t>
      </w:r>
      <w:r w:rsidRPr="00177E04">
        <w:rPr>
          <w:rFonts w:ascii="Arial" w:hAnsi="Arial"/>
          <w:sz w:val="24"/>
        </w:rPr>
        <w:t xml:space="preserve">Infine il Padre si reca dal fratello maggiore e gli mostra le ragioni per cui si deve fare festa. Siamo noi gli attori del perdono: chiedendolo e offrendolo. </w:t>
      </w:r>
    </w:p>
    <w:p w14:paraId="3E8428CB" w14:textId="77777777" w:rsidR="00177E04" w:rsidRPr="00177E04" w:rsidRDefault="00177E04" w:rsidP="00177E04">
      <w:pPr>
        <w:spacing w:after="120"/>
        <w:jc w:val="both"/>
        <w:rPr>
          <w:rFonts w:ascii="Arial" w:hAnsi="Arial"/>
          <w:sz w:val="24"/>
        </w:rPr>
      </w:pPr>
      <w:r w:rsidRPr="00177E04">
        <w:rPr>
          <w:rFonts w:ascii="Arial" w:hAnsi="Arial"/>
          <w:sz w:val="24"/>
        </w:rPr>
        <w:t xml:space="preserve">Il perdono è la verità della nostra religione. La nostra religione è vera, se perdoniamo. È falsa se non perdoniamo. La verità del perdono del Signore è questa: l’offeso espia il peccato dell’offensore e chiede al Padre perdono nel momento stesso del supplizio, dalla croce, mentre è inchiodato su di essa. La verità del nostro perdono deve essere in tutto simile a quella di Gesù: espiare i peccati dei nostri offensori, perdonarli per le loro offese, pregare perché il Signore conceda loro il suo perdono. Nella nostra fede è l’offeso che fa ogni cosa per l’offensore. L’offeso non chiede giustizia. Si immola per l’offensore perché il Signore perdoni il suo peccato. </w:t>
      </w:r>
    </w:p>
    <w:p w14:paraId="6F1DD8AC" w14:textId="77777777" w:rsidR="00177E04" w:rsidRPr="00177E04" w:rsidRDefault="00177E04" w:rsidP="00177E04">
      <w:pPr>
        <w:spacing w:after="120"/>
        <w:jc w:val="both"/>
        <w:rPr>
          <w:rFonts w:ascii="Arial" w:hAnsi="Arial" w:cs="Arial"/>
          <w:i/>
          <w:iCs/>
          <w:sz w:val="24"/>
          <w:szCs w:val="24"/>
        </w:rPr>
      </w:pPr>
      <w:r w:rsidRPr="00177E04">
        <w:rPr>
          <w:rFonts w:ascii="Arial" w:hAnsi="Arial"/>
          <w:i/>
          <w:iCs/>
          <w:sz w:val="24"/>
        </w:rPr>
        <w:t>La carità è la verità della nostra religione</w:t>
      </w:r>
      <w:r w:rsidRPr="00177E04">
        <w:rPr>
          <w:rFonts w:ascii="Arial" w:hAnsi="Arial"/>
          <w:sz w:val="24"/>
        </w:rPr>
        <w:t xml:space="preserve">. Come ci ha amato e ci ama il Figlio dell’uomo? Offrendo la sua vita per la nostra redenzione eterna. Ama come Cristo chi si offre al Padre per la salvezza dei suoi fratelli. L’amore cristiano è universale, verso tutti, in modo particolare: per tutti coloro che non possono ricambiare, per i nostri nemici, per quanti ci offendono, ci calunniano, mentendo dicono ogni sorta di male contro di noi, ci avversano e ci combattono. L’amore cristiano è risposta perenne al male con il più grande bene. È dovere del cristiano riconciliarsi con chi si pensa abbia qualcosa contro di lui. L’altro ti ha fatto qualcosa, ha qualcosa contro di te? Tu vai, gli offri il tuo perdono, la tua pace, la tua misericordia, la tua </w:t>
      </w:r>
      <w:r w:rsidRPr="00177E04">
        <w:rPr>
          <w:rFonts w:ascii="Arial" w:hAnsi="Arial"/>
          <w:sz w:val="24"/>
        </w:rPr>
        <w:lastRenderedPageBreak/>
        <w:t xml:space="preserve">pietà. Per perdonare si deve essere discepoli dalla grande carità: </w:t>
      </w:r>
      <w:r w:rsidRPr="00177E04">
        <w:rPr>
          <w:rFonts w:ascii="Arial" w:hAnsi="Arial"/>
          <w:i/>
          <w:iCs/>
          <w:sz w:val="24"/>
        </w:rPr>
        <w:t>“</w:t>
      </w:r>
      <w:r w:rsidRPr="00177E04">
        <w:rPr>
          <w:rFonts w:ascii="Arial" w:hAnsi="Arial" w:cs="Arial"/>
          <w:i/>
          <w:iCs/>
          <w:sz w:val="24"/>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670E32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carità chiede un cuore libero, in pace, in preghiera, in perdono, in misericordia, in riconciliazione, senza rancore, sempre, specie quando si è sulla croce o ai piedi di essa. La carità chiede: lo stesso cuore di Gesù durante la sua passione e morte; la totale cancellazione del debito del fratello, chiunque esso sia; che essa sia insegnata con la propria vita; che si offra la vita per la conversione dell’offensore; non che si dimentichi il male ricevuto, ma che non si tenga conto. La carità è il nostro vero campo di battaglia. È sul suo terreno che diveniamo cristiani. </w:t>
      </w:r>
    </w:p>
    <w:p w14:paraId="26A1ED9E" w14:textId="77777777" w:rsidR="00177E04" w:rsidRPr="00177E04" w:rsidRDefault="00177E04" w:rsidP="00177E04">
      <w:pPr>
        <w:spacing w:after="120"/>
        <w:jc w:val="both"/>
        <w:rPr>
          <w:rFonts w:ascii="Arial" w:hAnsi="Arial" w:cs="Arial"/>
          <w:sz w:val="24"/>
        </w:rPr>
      </w:pPr>
      <w:r w:rsidRPr="00177E04">
        <w:rPr>
          <w:rFonts w:ascii="Arial" w:hAnsi="Arial" w:cs="Arial"/>
          <w:sz w:val="24"/>
        </w:rPr>
        <w:t>Noi non crediamo solo nel sacramento della penitenza, o confessione. Noi crediamo che ogni discepolo di Gesù è chiamato a imitare il suo Maestro, concedendo sempre il perdono, settanta volte sette. Credere nel Sacramento del perdono è anche facile. Credere che anche il cristiano deve essere sempre sacramento, segno efficace del perdono, questo è assai difficile. È questa la via del rinnovamento del mondo: la forza del perdono. Quando ogni discepolo di Gesù diventerà sacramento di perdono, come Gesù sulla croce, il mondo sarà rivestito di una grande luce. Dove Cristo non regna nei cuori, c’è solo sete di giustizia o di vendetta; sete di carcere, di prigione, di pena di morte, di sterminio, uccisione, strage, rivoluzione, soppressione dei malvagi. È questa l’inciviltà e la disumanità dell’odio. Il discepolo di Gesù è per la civiltà e l’umanità del vero amore e non c’è vero amore senza il perdono immediato, totale, senza riserve.</w:t>
      </w:r>
    </w:p>
    <w:p w14:paraId="2D258D48" w14:textId="77777777" w:rsidR="00177E04" w:rsidRPr="00177E04" w:rsidRDefault="00177E04" w:rsidP="00177E04">
      <w:pPr>
        <w:spacing w:after="120"/>
        <w:jc w:val="both"/>
        <w:rPr>
          <w:rFonts w:ascii="Arial" w:hAnsi="Arial" w:cs="Arial"/>
          <w:sz w:val="24"/>
        </w:rPr>
      </w:pPr>
      <w:r w:rsidRPr="00177E04">
        <w:rPr>
          <w:rFonts w:ascii="Arial" w:hAnsi="Arial" w:cs="Arial"/>
          <w:sz w:val="24"/>
        </w:rPr>
        <w:t xml:space="preserve">Ecco chi è il discepolo di Gesù: è persona fedele al perdono, alla misericordia, alla compassione, alla carità: Sono quattro fedeltà di cui l’una non può esistere senza l’altra. La compassione è misericordia, la misericordia è carità, la carità è il perdono, il perdono è la misericordia. Queste quattro fedeltà possono essere vissute sempre solo se nell’altro si vede Cristo, che ti chiede perdono, misericordia, compassione, carità. Senza questa visione di fede, l’altro lo si vede nella sua umanità e nessuna misericordia, o compassione, o carità o perdono gli viene manifestata. Il discepolo di Gesù deve sempre avere una visione soprannaturale, deve vedere Cristo nel fratello. Se manca di questa visione cade nell’ingiustizia. Mai salverà una sola anima, un solo cuore. Dall’ingiustizia mai si potrà amare. Senza amore non c’è credibilità, non c’è salvezza.  </w:t>
      </w:r>
    </w:p>
    <w:p w14:paraId="14A9D68E" w14:textId="77777777" w:rsidR="00177E04" w:rsidRPr="00177E04" w:rsidRDefault="00177E04" w:rsidP="00177E04">
      <w:pPr>
        <w:spacing w:after="120"/>
        <w:jc w:val="both"/>
        <w:rPr>
          <w:rFonts w:ascii="Arial" w:hAnsi="Arial"/>
          <w:sz w:val="24"/>
          <w:szCs w:val="24"/>
        </w:rPr>
      </w:pPr>
      <w:r w:rsidRPr="00177E04">
        <w:rPr>
          <w:rFonts w:ascii="Arial" w:hAnsi="Arial"/>
          <w:i/>
          <w:iCs/>
          <w:sz w:val="24"/>
          <w:szCs w:val="24"/>
        </w:rPr>
        <w:t xml:space="preserve">Condizioni per il perdono. </w:t>
      </w:r>
      <w:r w:rsidRPr="00177E04">
        <w:rPr>
          <w:rFonts w:ascii="Arial" w:hAnsi="Arial"/>
          <w:sz w:val="24"/>
          <w:szCs w:val="24"/>
        </w:rPr>
        <w:t xml:space="preserve">Il perdono è la cancellazione della colpa e della pena da parte del Signore all’uomo che ha peccato. Per accedere al perdono del Signore occorre adempiere alcune condizioni. La prima è il pentimento. Il pentimento è nella conoscenza del male fatto a Dio. Con il peccato abbiamo offeso gravemente il nostro Dio. Conosciuta la gravità del male, ci si pente di esso. Con il pentimento deve seguire la vera conversione. Cosa è la vera conversione? È il nostro ritorno nell’Alleanza, nella Legge, nel Vangelo, nella verità, con una obbedienza ad ogni Parola che è uscita dalla bocca del Signore. Segue infine la richiesta di perdono al Signore. Altra condizione per essere perdonati è il perdono da noi dato ad ogni nostro debitore. Dio ci perdona se noi </w:t>
      </w:r>
      <w:r w:rsidRPr="00177E04">
        <w:rPr>
          <w:rFonts w:ascii="Arial" w:hAnsi="Arial"/>
          <w:sz w:val="24"/>
          <w:szCs w:val="24"/>
        </w:rPr>
        <w:lastRenderedPageBreak/>
        <w:t>perdoniamo. Noi non perdoniamo e neanche Dio ci perdona. La riconciliazione con gli uomini è necessaria prima che ci si possa riconciliare con Dio.</w:t>
      </w:r>
    </w:p>
    <w:p w14:paraId="5298BF6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48F4C17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invece scandalizzerà uno solo di questi piccoli che credono in me, gli conviene che gli venga appesa al collo una màcina da mulino e sia gettato nel profondo del mare. Guai al mondo per gli scandali! È inevitabile che vengano scandali, ma </w:t>
      </w:r>
      <w:bookmarkStart w:id="121" w:name="_Hlk157853673"/>
      <w:r w:rsidRPr="00177E04">
        <w:rPr>
          <w:rFonts w:ascii="Arial" w:hAnsi="Arial" w:cs="Arial"/>
          <w:i/>
          <w:iCs/>
          <w:sz w:val="22"/>
          <w:szCs w:val="24"/>
        </w:rPr>
        <w:t>guai all’uomo a causa del quale viene lo scandalo!</w:t>
      </w:r>
      <w:bookmarkEnd w:id="121"/>
    </w:p>
    <w:p w14:paraId="70AFD32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p>
    <w:p w14:paraId="2443FA2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Guardate di non disprezzare uno solo di questi piccoli, perché io vi dico che i loro angeli nei cieli vedono sempre la faccia del Padre mio che è nei cieli. [11]</w:t>
      </w:r>
    </w:p>
    <w:p w14:paraId="5EE057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5F7E1FB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p>
    <w:p w14:paraId="049451D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verità io vi dico ancora: se due di voi sulla terra si metteranno d’accordo per chiedere qualunque cosa, il Padre mio che è nei cieli gliela concederà. Perché dove sono due o tre riuniti nel mio nome, lì sono io in mezzo a loro».</w:t>
      </w:r>
    </w:p>
    <w:p w14:paraId="4914066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2045CBA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30A358C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Appena uscito, quel servo trovò uno dei suoi compagni, che gli doveva cento denari. Lo prese per il collo e lo soffocava, dicendo: “Restituisci quello che </w:t>
      </w:r>
      <w:r w:rsidRPr="00177E04">
        <w:rPr>
          <w:rFonts w:ascii="Arial" w:hAnsi="Arial" w:cs="Arial"/>
          <w:i/>
          <w:iCs/>
          <w:sz w:val="22"/>
          <w:szCs w:val="24"/>
        </w:rPr>
        <w:lastRenderedPageBreak/>
        <w:t>devi!”. Il suo compagno, prostrato a terra, lo pregava dicendo: “Abbi pazienza con me e ti restituirò”. Ma egli non volle, andò e lo fece gettare in prigione, fino a che non avesse pagato il debito.</w:t>
      </w:r>
    </w:p>
    <w:p w14:paraId="0592B01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18,1-35). </w:t>
      </w:r>
    </w:p>
    <w:p w14:paraId="6779AF8D" w14:textId="77777777" w:rsidR="00177E04" w:rsidRPr="00177E04" w:rsidRDefault="00177E04" w:rsidP="00177E04">
      <w:pPr>
        <w:spacing w:after="120"/>
        <w:jc w:val="both"/>
        <w:rPr>
          <w:rFonts w:ascii="Arial" w:hAnsi="Arial" w:cs="Arial"/>
          <w:i/>
          <w:iCs/>
          <w:sz w:val="24"/>
          <w:szCs w:val="24"/>
        </w:rPr>
      </w:pPr>
    </w:p>
    <w:p w14:paraId="4250AE95" w14:textId="77777777" w:rsidR="00177E04" w:rsidRPr="00177E04" w:rsidRDefault="00177E04" w:rsidP="00177E04">
      <w:pPr>
        <w:keepNext/>
        <w:spacing w:after="240"/>
        <w:jc w:val="center"/>
        <w:outlineLvl w:val="1"/>
        <w:rPr>
          <w:rFonts w:ascii="Arial" w:hAnsi="Arial"/>
          <w:b/>
          <w:sz w:val="40"/>
        </w:rPr>
      </w:pPr>
      <w:bookmarkStart w:id="122" w:name="_Toc158124787"/>
      <w:bookmarkStart w:id="123" w:name="_Toc158409321"/>
      <w:bookmarkStart w:id="124" w:name="_Toc158409358"/>
      <w:bookmarkStart w:id="125" w:name="_Toc159151496"/>
      <w:bookmarkStart w:id="126" w:name="_Toc163896258"/>
      <w:bookmarkStart w:id="127" w:name="_Toc165111344"/>
      <w:r w:rsidRPr="00177E04">
        <w:rPr>
          <w:rFonts w:ascii="Arial" w:hAnsi="Arial"/>
          <w:b/>
          <w:sz w:val="40"/>
        </w:rPr>
        <w:t>GUAI A VOI, SCRIBI E FARISEI IPOCRITI</w:t>
      </w:r>
      <w:bookmarkEnd w:id="122"/>
      <w:bookmarkEnd w:id="123"/>
      <w:bookmarkEnd w:id="124"/>
      <w:bookmarkEnd w:id="125"/>
      <w:bookmarkEnd w:id="126"/>
      <w:bookmarkEnd w:id="127"/>
    </w:p>
    <w:p w14:paraId="2C46555C"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Ecco la verità della religione di Cristo Gesù: lui chiede ad ogni suo discepolo di rispettare l’ordine delle cose. Il Padre è uno solo: Il Padre nostro celeste che è il Padre del Signore nostro Gesù Cristo. Il Maestro è uno solo: Gesù Cristo nostro signore, nostra verità, nostra luce, nostra giustizia, nostro pensiero, nostra carità, nostro perdono, nostra modalità di essere e di operare. I suoi discepoli devono essere tutti fratelli gli uni degli altri. I fratelli non sono però come i chicchi di grano in un sacco. I fratelli hanno tutti un particolare dono e una missione da portare e da vivere a beneficio di tutti i fratelli. </w:t>
      </w:r>
    </w:p>
    <w:p w14:paraId="21456BF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Tra i discepoli di Gesù c’è allora il fratello papa, il fratello cardinale, il fratello arcivescovo metropolita, il fratello arcivescovo, il fratello vescovo, il fratello diacono, il fratello cresimato, il fratello battezzato, il fratello profeta, il fratello maestro, il fratello dottore, il fratello teologo, il fratello ermeneuta, il fratello esegeta, il fratello missionario, il fratello santo, il fratello peccatore, il fratello che vive nel gregge di Cristo, il fratello che vive nel mondo. Qual è la missione di ogni fratello: operare per formare se stesso come vero corpo di Cristo secondo il suo particolare essere fratello e secondo il suo particolare essere fratello lavorare perché ogni altro fratello si formi come vero corpo di Cristo e formando se stesso come vero corpo di Cristo, aiuti ogni discepolo di Gesù perché si faccia anche lui vero corpo di Cristo, ma deve anche lavorare perché quanti non sono corpo di Cristo possano divenirlo. </w:t>
      </w:r>
    </w:p>
    <w:p w14:paraId="7F4C79E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 forme personali come vivere di vera fratellanza sotto il governo del Padre dei Cielo e sotto la conduzione del nostro unico Pastore e Maestro che è Cristo Gesù devono essere sempre date e insegnate dallo Spirito Santo. Questo primo principio ci dice e ci rivela che la vera fratellanza è solo divenendo vero corpo di Cristo. Se non si diviene vero corpo di Cristo o non si è ancora corpo di Cristo non c’è alcuna fratellanza. Per natura si è tutti fratelli in Adamo. Ma si è fratelli secondo quanto rivela l’apostolo Paolo sia nella Lettera ai Romani, sia nella Prima che nella Seconda Lettera Timoteo: “</w:t>
      </w:r>
      <w:r w:rsidRPr="00177E04">
        <w:rPr>
          <w:rFonts w:ascii="Arial" w:hAnsi="Arial" w:cs="Arial"/>
          <w:i/>
          <w:iCs/>
          <w:sz w:val="24"/>
          <w:szCs w:val="24"/>
        </w:rPr>
        <w:t>Io infatti non mi vergogno del Vangelo, perché è potenza di Dio per la salvezza di chiunque crede, del Giudeo, prima, come del Greco. In esso infatti si rivela la giustizia di Dio, da fede a fede, come sta scritto: Il giusto per fede vivrà.</w:t>
      </w:r>
    </w:p>
    <w:p w14:paraId="33EDD7E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680A74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09E8AB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D3C573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1,8-10). </w:t>
      </w:r>
    </w:p>
    <w:p w14:paraId="3EEB80F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BBEB05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D7FA6B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752B7B7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r w:rsidRPr="00177E04">
        <w:rPr>
          <w:rFonts w:ascii="Arial" w:hAnsi="Arial" w:cs="Arial"/>
          <w:sz w:val="24"/>
          <w:szCs w:val="24"/>
        </w:rPr>
        <w:t>Ecco il lavoro di ogni fratello in Cristo, mettendo a frutto il suo particolare essere e il suo persona carisma e ministero, trasformare la fratellanza di peccato in fratellanza di grazia, la fratellanza di morte in fratellanza di vita, la fratellanza di perdizione in fratellanza di salvezza, la fratellanza di male in fratellanza di bene, la fratellanza di vizio in fratellanza di virtù, la fratellanza secondo la carne in fratellanza secondo lo Spirito Santo. È, questa, la grande opera morale del discepolo di Gesù, del fratello in Cristo verso ogni altro fratello.</w:t>
      </w:r>
    </w:p>
    <w:p w14:paraId="202B8A66"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Questo secondo principio ci rivela che quando uno diviene impuro e immondo nei pensieri, tutto il suo insegnamento e tutte le suo opere, tutto ciò che dice e fa è un frutto del suo essere che è impuro e immondo. La parola che lui è impura e immonda. La religione che lui professa e vive è impura e immonda. Il culto che lui esercita è impuro e immondo. Quanto Cristo Gesù condanna negli scrini e nei farisei dell’Antico Testamento, lo condanna soprattutto negli scribi e nei farisei del Nuovo Testamento. Ecco quale dovrà essere la somma attenzione e la perfetta vigilanza di ogni discepolo di Gesù: non divenire mai immondo e impuro nei pensieri. Come questo potrà avvenire, come si potrà conservare puro nei pensieri: facendo sì che la Parola del Signore sia il suo pensiero, la Verità dello Spirito Santo sia il suo stesso cuore, la Volontà del Padre manifesta in Cristo e nello Spirito Santo sia la sua stessa volontà? Se questo non avviene, tutto del discepolo di Gesù sarà dal pensiero di Satana e dal pensiero del mondo e diverrà impuro e immondo in tutto il suo essere. Immondo e impuro è quando parla. Immondo e impuro è quando celebra o partecipa al culto. Immondo e impuro è quando prega. Immondo e impuro è in ogni cosa che dice e che compie. Da una persona impura e immonda che ha trasformato in falsità, in ipocrisia, in stoltezza, in insipienza, in idolatria, in immoralità per la sua persona tutta la Divina Parola, mai potrà  nascere qualcosa di puro e di mondo, </w:t>
      </w:r>
      <w:r w:rsidRPr="00177E04">
        <w:rPr>
          <w:rFonts w:ascii="Arial" w:hAnsi="Arial" w:cs="Arial"/>
          <w:sz w:val="24"/>
          <w:szCs w:val="24"/>
        </w:rPr>
        <w:lastRenderedPageBreak/>
        <w:t xml:space="preserve">di verità e di santità, di luce e di giustizia per gli altri. Prima è necessario che diventi lui puro e mondo, poi mondo e puro sarà tutto ciò che dice e tutto ciò che opera. La natura sempre produce secondo la sua natura. Una natura immorale non potrà mai produrre sana, vera, giusta moralità. L’impurità e l’immoralità di scribi e farisei ha prodotto la condanna a morte di Gesù. Ma anche emesso la sentenza di distruzione sia del tempio che della stessa città di Gerusalemme. </w:t>
      </w:r>
    </w:p>
    <w:p w14:paraId="416937B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C8AED9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8CAE8E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1B5658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A8C7FA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B0A333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15C718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427BC44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1266E4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A625FE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0B0527C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5FD32254" w14:textId="77777777" w:rsidR="00177E04" w:rsidRPr="00177E04" w:rsidRDefault="00177E04" w:rsidP="00177E04">
      <w:pPr>
        <w:spacing w:after="120"/>
        <w:ind w:left="567" w:right="567"/>
        <w:jc w:val="both"/>
        <w:rPr>
          <w:rFonts w:ascii="Arial" w:hAnsi="Arial" w:cs="Arial"/>
          <w:i/>
          <w:iCs/>
          <w:sz w:val="22"/>
          <w:szCs w:val="24"/>
        </w:rPr>
      </w:pPr>
    </w:p>
    <w:p w14:paraId="41D8DD16" w14:textId="77777777" w:rsidR="00177E04" w:rsidRPr="00177E04" w:rsidRDefault="00177E04" w:rsidP="00177E04">
      <w:pPr>
        <w:keepNext/>
        <w:spacing w:after="240"/>
        <w:jc w:val="center"/>
        <w:outlineLvl w:val="1"/>
        <w:rPr>
          <w:rFonts w:ascii="Arial" w:hAnsi="Arial"/>
          <w:b/>
          <w:sz w:val="40"/>
        </w:rPr>
      </w:pPr>
      <w:bookmarkStart w:id="128" w:name="_Toc158124788"/>
      <w:bookmarkStart w:id="129" w:name="_Toc158409322"/>
      <w:bookmarkStart w:id="130" w:name="_Toc158409359"/>
      <w:bookmarkStart w:id="131" w:name="_Toc159151497"/>
      <w:bookmarkStart w:id="132" w:name="_Toc163896259"/>
      <w:bookmarkStart w:id="133" w:name="_Toc165111345"/>
      <w:r w:rsidRPr="00177E04">
        <w:rPr>
          <w:rFonts w:ascii="Arial" w:hAnsi="Arial"/>
          <w:b/>
          <w:sz w:val="40"/>
        </w:rPr>
        <w:t>BADATE CHE NESSUNO VI INGANNI</w:t>
      </w:r>
      <w:bookmarkEnd w:id="128"/>
      <w:bookmarkEnd w:id="129"/>
      <w:bookmarkEnd w:id="130"/>
      <w:bookmarkEnd w:id="131"/>
      <w:bookmarkEnd w:id="132"/>
      <w:bookmarkEnd w:id="133"/>
    </w:p>
    <w:p w14:paraId="37A67666"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Il Signore ha messo nella mani di ogni singolo uomo la vita e la morte, la benedizione e la maledizione, l’acqua e il fuoco. Spetta ad ogni singola persona prendere ciò che vuole. Ma il Signore ha anche messo nell’orecchio, dell’intelligenza, nel cuore, nella volontà dell’uomo la sua Parola e la parola del principe del mondo e di tutti i suoi figli, cioè la parola dei figli del diavolo. È responsabilità di ogni uomo scegliere la Parola di Dio per avere la vita, la benedizione, l’acqua della vita, la luce sia nl tempo che nell’eternità. Inoltre ogni uomo può essere per l’altro uomo portatore della Parola di Dio e della sua luce, vita, acqua di salvezza, ma può anche essere portatore della parola di Satana, perché divenuto suo figlio. Il discernimento e la scelta è del singolo uomo. Come farà un uomo a conoscere la Parola del Signore e quella di Satana e dei suoi figli? La risposta è semplice: La Parola di Dio è tutta quella contenuta nelle Divine Scritture Canoniche. Ogni parola di Satana o dei suoi figli è parola di morte, di tenebre, di arsura eterna. La parola che nega, altera, modifica, aggiunge, toglie, elude, aggira anche in un solo iota o trattino la Divina Rivelazione Canonica, è parola di Satana e dei suoi figli. Questa parola non va ascoltata. Altra verità da mettere nel cuore rivela che un figlio della luce, della verità, della giustizia, della carità secondo Cristo Gesù, si può trasformare in figlio delle tenebre, della menzogna, dell’iniquità, dell’egoismo, della falsità. Quando questo accade, da figlio di Dio è divenuto figlio del diavolo. Le sue parole sono parole del diavolo e non di Dio. Eva caduta nel peccato della trasgressione e della disobbedienza si è trasformata a sua volta in figlia del serpente, tenta Adamo donandogli la parola del serpente. Ecco perché Gesù mette in guardia i suoi discepoli e chiede loro di badare che nessuno li inganni. Anche la persona più cara, potrebbe trasformarsi per noi in un figlio di Satana: </w:t>
      </w:r>
      <w:r w:rsidRPr="00177E04">
        <w:rPr>
          <w:rFonts w:ascii="Arial" w:hAnsi="Arial" w:cs="Arial"/>
          <w:i/>
          <w:iCs/>
          <w:sz w:val="24"/>
          <w:szCs w:val="24"/>
        </w:rPr>
        <w:t xml:space="preserve">“Non crediate che io sia venuto a portare pace sulla terra; sono venuto a portare non pace, ma spada. Sono infatti venuto a separare </w:t>
      </w:r>
      <w:r w:rsidRPr="00177E04">
        <w:rPr>
          <w:rFonts w:ascii="Arial" w:hAnsi="Arial" w:cs="Arial"/>
          <w:i/>
          <w:iCs/>
          <w:sz w:val="24"/>
          <w:szCs w:val="24"/>
        </w:rPr>
        <w:lastRenderedPageBreak/>
        <w:t>l’uomo da suo padre e la figlia da sua madre e la nuora da sua suocera; e nemici dell’uomo saranno quelli della sua casa” (Mt 10,34-36).</w:t>
      </w:r>
      <w:r w:rsidRPr="00177E04">
        <w:rPr>
          <w:rFonts w:ascii="Arial" w:hAnsi="Arial" w:cs="Arial"/>
          <w:sz w:val="24"/>
          <w:szCs w:val="24"/>
        </w:rPr>
        <w:t xml:space="preserve"> </w:t>
      </w:r>
    </w:p>
    <w:p w14:paraId="081905FE"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Ogni uomo deve sapere che in ogni istante della sua vita, potrebbe passare dal tempo nell’eternità. Un attino prima è nel tempo, un attimo dopo è nell’eternità. Ma anche il cielo e la terra da un istante all’altro potrebbero dissolversi per l’avvento dei cieli nuovi e della terra nuova. Questa Divina Rivelazione di Cristo Gesù che è ogni attimo confermata dalla storia, chiede ad ogni discepolo del Vangelo di rimanere sempre nel Vangelo. Perché deve rimanere nel Vangelo? Perché solo il Vangelo è il carro divino che dal tempo ci trasporta nell’eternità di luce e di vita eterna. Gesù lo ha sempre insegnato. Per raggiungere l’eternità vi è la via della vita eterna e la via della morte eterna, la via della Parola del Signore e la via della parola di Satana, il carro della verità e il carro della falsità, il carro del Vangelo e il carro dell’anti-Vangelo, il carro di Cristo e il carro dell’anticristo, il carro della vera profezia e il carro della falsa profezia. Al discepolo Gesù chiede di rimanere sempre nel carro della sua Parola. Se Lui viene e non ci trova nel carro della sua Papola, che è il solo carro che porta nella tenda santa del nostro Dio, dal carro della parola di Satana saremo traportati nelle dimore eterne del fuoco e delle tenebre, nello stagno di fuoco e di zolfo, dal quale non ci sarà alcun ritorno. Tutti quelli oggi dicono che salendo oggi sul carro di Satana domani saranno nella luce eterna, sono falsi profeti, mentitori e ingannatori dei loro fratelli. Costoro non vanno ascoltati. Chi li ascolta è responsabile della sua morte. Solo il carro del Vangelo porta nella luce. </w:t>
      </w:r>
    </w:p>
    <w:p w14:paraId="43079A12"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La Parola di Cristo Gesù è vera perché essa si compie nel tempo e il compimento nel tempo è certezza del compimento dopo il tempo. Il compimento nel visibile attesta e certifica il compimento nell’invisibile. Gerusalemme ha rifiutato Cristo Gesù, la sua Parola, la sua grazia, la sua luce, la sua vita eterna, la sua morte e la sua risurrezione. Per questo suo rifiuto, essa rompe l’alleanza con il suo Dio che era stata stipulata sull’ascolto della voce del suo Signore. Il Signore si ritira da essa, I Romani prima l’assediano e poi la distruggono. Veramente del tempio non rimane pietra su pietra. Questa profezia non si compie dopo un giorno, si compie dopo circa quarant’anni. Come Gesù ha profetizzato, così è avvenuto. Nessuna sua Parola è caduta a vuoto o invano. Se si compie la Parola nel tempo, si compirà anche nell’eternità. La Parola è una. È Parola che vale per il tempo e vale per l’eternità. Il cielo e la terra passeranno, ma le mie Parole non passeranno, il dice il Signore. Abbiamo la certezza che la sua Parola è purissima verità eterna. Dalla fede in questa Parola e dalla nostra obbedienza è la vita eterna nel tempo e nell’eternità. Dalla non fede e dalla disobbedienza, abbiamo la morte, la maledizione, le tenebre nel tempo e nell’eternità. Quando il Signore verrà, dovrà trovarci nel carro del suo Vangelo. Ma oggi di tutti questi princìpi e di queste verità è come se nulla fosse mai esistito. È come se si fosse compiuta per noi la piaga delle cavallette:</w:t>
      </w:r>
      <w:r w:rsidRPr="00177E04">
        <w:rPr>
          <w:rFonts w:ascii="Arial" w:hAnsi="Arial" w:cs="Arial"/>
          <w:i/>
          <w:iCs/>
          <w:sz w:val="24"/>
          <w:szCs w:val="24"/>
        </w:rPr>
        <w:t xml:space="preserve"> “Allora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w:t>
      </w:r>
      <w:r w:rsidRPr="00177E04">
        <w:rPr>
          <w:rFonts w:ascii="Arial" w:hAnsi="Arial" w:cs="Arial"/>
          <w:i/>
          <w:iCs/>
          <w:sz w:val="24"/>
          <w:szCs w:val="24"/>
        </w:rPr>
        <w:lastRenderedPageBreak/>
        <w:t xml:space="preserve">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10,12-15). </w:t>
      </w:r>
      <w:r w:rsidRPr="00177E04">
        <w:rPr>
          <w:rFonts w:ascii="Arial" w:hAnsi="Arial" w:cs="Arial"/>
          <w:sz w:val="24"/>
          <w:szCs w:val="24"/>
        </w:rPr>
        <w:t xml:space="preserve">Che il Signore venga e ci liberi da questa triste e orrenda piaga. Se lui non viene presto a liberarci, della sua divina ed eterna verità tutto sarà divorato. </w:t>
      </w:r>
    </w:p>
    <w:p w14:paraId="15AE723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606175D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 monte degli Ulivi poi, sedutosi, i discepoli gli si avvicinarono e, in disparte, gli dissero: «Di’ a noi quando accadranno queste cose e quale sarà il segno della tua venuta e della fine del mondo».</w:t>
      </w:r>
    </w:p>
    <w:p w14:paraId="15F361C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34F9BAA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6B7A39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AEDD9F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21CF96B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33D50CD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0F59AC2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Subito dopo la tribolazione di quei giorni, il sole si oscurerà, la luna non darà più la sua luce, le stelle cadranno dal cielo e le potenze dei cieli saranno sconvolte.</w:t>
      </w:r>
    </w:p>
    <w:p w14:paraId="7E2F3D0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7544E0A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6E6A450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Quanto a quel giorno e a quell’ora, nessuno lo sa, né gli angeli del cielo né il Figlio, ma solo il Padre.</w:t>
      </w:r>
    </w:p>
    <w:p w14:paraId="7DE7BEF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3E96E3D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3DAEEF7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25,1-51). </w:t>
      </w:r>
    </w:p>
    <w:p w14:paraId="7B268671" w14:textId="77777777" w:rsidR="00177E04" w:rsidRPr="00177E04" w:rsidRDefault="00177E04" w:rsidP="00177E04">
      <w:pPr>
        <w:spacing w:after="120"/>
        <w:jc w:val="both"/>
        <w:rPr>
          <w:rFonts w:ascii="Arial" w:hAnsi="Arial" w:cs="Arial"/>
          <w:i/>
          <w:iCs/>
          <w:sz w:val="24"/>
          <w:szCs w:val="24"/>
        </w:rPr>
      </w:pPr>
    </w:p>
    <w:p w14:paraId="10009CCF" w14:textId="77777777" w:rsidR="00177E04" w:rsidRPr="00177E04" w:rsidRDefault="00177E04" w:rsidP="00177E04">
      <w:pPr>
        <w:keepNext/>
        <w:spacing w:after="240"/>
        <w:jc w:val="center"/>
        <w:outlineLvl w:val="1"/>
        <w:rPr>
          <w:rFonts w:ascii="Arial" w:hAnsi="Arial"/>
          <w:b/>
          <w:sz w:val="40"/>
        </w:rPr>
      </w:pPr>
      <w:bookmarkStart w:id="134" w:name="_Toc158124789"/>
      <w:bookmarkStart w:id="135" w:name="_Toc158409323"/>
      <w:bookmarkStart w:id="136" w:name="_Toc158409360"/>
      <w:bookmarkStart w:id="137" w:name="_Toc159151498"/>
      <w:bookmarkStart w:id="138" w:name="_Toc163896260"/>
      <w:bookmarkStart w:id="139" w:name="_Toc165111346"/>
      <w:r w:rsidRPr="00177E04">
        <w:rPr>
          <w:rFonts w:ascii="Arial" w:hAnsi="Arial"/>
          <w:b/>
          <w:sz w:val="40"/>
        </w:rPr>
        <w:t>SIGNORE, SIGNORE, APRICI!</w:t>
      </w:r>
      <w:bookmarkEnd w:id="134"/>
      <w:bookmarkEnd w:id="135"/>
      <w:bookmarkEnd w:id="136"/>
      <w:bookmarkEnd w:id="137"/>
      <w:bookmarkEnd w:id="138"/>
      <w:bookmarkEnd w:id="139"/>
    </w:p>
    <w:p w14:paraId="028C5924"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Quando il Signore verrà e dichiarerà che è finito il tempo di rimanere sulla terra e ci farà passare nell’eternità, nell’istante della nostra morte saremo sottoposti a giudizio. Dovremo rispondere al Signore sui frutti prodotti dalla nostra fede, sui frutti prodotti dai nostri carismi, sui frutti prodotti dai beni della terra posti dal Signore Dio nelle nostre mani per essere noi sua Provvidenza. Lui ha arricchito noi per noi fare del bene a Lui, al nostro Dio, Creatore, Signore, Redentore, Liberatore, Provvidenza, Sommo ed Eterno Bene. Il primo giudizio è sulla fede. Cosa è la fede? È ascoltare ogni Parola del Signore e ogni sua verità, verità di natura e verità di rivelazione, è dare ad esse ogni obbedienza. La fede senza obbedienza alla verità e alla Parola è morta. La fede che è obbedienza alla verità e alla Parola produce ogni opera buona, trasforma </w:t>
      </w:r>
      <w:r w:rsidRPr="00177E04">
        <w:rPr>
          <w:rFonts w:ascii="Arial" w:hAnsi="Arial" w:cs="Arial"/>
          <w:sz w:val="24"/>
          <w:szCs w:val="24"/>
        </w:rPr>
        <w:lastRenderedPageBreak/>
        <w:t xml:space="preserve">la nostra vita in luce che illumina il modo intero. Vedano la vostra fede trasformata in obbedienza, in ogni opera di giustizia, verità, misericordia, carità, compassione, luce e glorifichino il Padre vostro che è nei cieli. Chi non si presenta dinanzi al Signore con i frutti della sua obbedienza alla Parola e alla verità della fede, non entrerà nel regno eterno di Dio. Le sue porte mai si apriranno per noi. </w:t>
      </w:r>
    </w:p>
    <w:p w14:paraId="5D44666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secondo giudizio è sulla fruttificazione di ogni dono a noi elargito dal Signore. Saremo giudicati sui nostri pensieri, sulla nostra intelligenza, sul nostro cuore, sulla nostra anima, sul nostro corpo, su ogni carisma e dono dello Spirito Santo, su ogni ministero a noi affidato, su ogni vocazione a noi conferita dal Signore nostro Dio, su ogni opera delle nostre mani. Sempre dobbiamo ricordarci che Gesù ha redento il mondo offrendo al Padre i suoi pensieri, la sua volontà, la sua anima, il suo spirito, il suo corpo. Nulla aveva delle cose della terra, aveva solo la sua umanità da offrire e l’ha offerta tutta. L’ha offerta nella perfetta santità e la perfetta santità è il frutto della perfetta obbedienza ad ogni Parola e verità del Padre suo, Parola di Creazione e Parola di rivelazione, Parola di natura creata e Parola di natura santificata nello Spirito Santo. Se non avremo obbedito con ogni obbedienza alla Parola di creazione e alla Parola di redenzione e salvezza, alla Parola del Vangelo, mettendo a frutto e offrendo tutto di noi al Signore nostro Dio, non entreremo nel regno eterno. Ma anche di questa obbedienza nessuno più parla. Nessuno più insegna questa Divina Rivelazione. Ormai </w:t>
      </w:r>
      <w:r w:rsidRPr="00177E04">
        <w:rPr>
          <w:rFonts w:ascii="Arial" w:hAnsi="Arial" w:cs="Arial"/>
          <w:i/>
          <w:iCs/>
          <w:sz w:val="24"/>
          <w:szCs w:val="24"/>
        </w:rPr>
        <w:t>“La nuova teologia</w:t>
      </w:r>
      <w:r w:rsidRPr="00177E04">
        <w:rPr>
          <w:rFonts w:ascii="Arial" w:hAnsi="Arial" w:cs="Arial"/>
          <w:sz w:val="24"/>
          <w:szCs w:val="24"/>
        </w:rPr>
        <w:t>” è costituita di una sola parola: misericordia del Signore. La misericordia del Signore è la cavalletta che divora ogni altra verità e ogni altra Parola del nostro Dio e Signore.</w:t>
      </w:r>
    </w:p>
    <w:p w14:paraId="241A9E8C"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Il terzo giudizio è sui beni di questo mondo. Dio è Provvidenza per noi, perché noi siamo provvidenza per Lui. Lui ci arricchisce di doni perché noi arricchiamo Lui, il Signore. Lui fa del bene a noi. Noi usiamo il bene da Lui a noi fatto per quello che ci serve. Quanto a noi non serve, glielo dobbiamo restituire. Come? Facendo del bene a Cristo Gesù. Chi è Cristo Gesù? È l’affamato, l’assetato, il nudo, il forestiero, il carcerato, l’ammalato, colui che è lasciato sul ciglio della strada mezzo morto, quanti sono oppressi, sfruttati, schiavizzati dai sistemi del potere iniquo e da quanti operano l’iniquità e da ogni altra struttura di peccato. Il mondo crea vita disumana, Noi che siamo costituiti Provvidenza di Dio, dobbiamo creare vita umana. Per ogni vita umana da noi non creata, siamo responsabili dinanzi a Dio e da lui saremo chiamati in giudizio. Se saremo trovati colpevoli, per noi non ci sarà posto nel regno di Dio. Così anche non ci sarà posto per ogni vita disumana o poco umana da noi creata per il cattivo e malvagio uso che abbiamo fatto della nostra vita. Siamo noi i creatori di vita per ogni nostro fratello. Per ogni vita da noi non creata, per ogni vita da noi abusata, per ogni vita da noi maltrattata, umiliata, disprezzata, depredata, oltraggiata, stuprata sia nell’anima e sia nello spirito e nel corpo, per ogni vita da noi disumanizzata, non sostenuta, non protetta, non custodita, non elevata, non arricchita, siamo chiamati in giudizio ed esclusi dal regno eterno del nostro Dio.</w:t>
      </w:r>
    </w:p>
    <w:p w14:paraId="2C4132C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w:t>
      </w:r>
      <w:r w:rsidRPr="00177E04">
        <w:rPr>
          <w:rFonts w:ascii="Arial" w:hAnsi="Arial" w:cs="Arial"/>
          <w:i/>
          <w:iCs/>
          <w:sz w:val="22"/>
          <w:szCs w:val="24"/>
        </w:rPr>
        <w:lastRenderedPageBreak/>
        <w:t>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C45046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5EC6F20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w:t>
      </w:r>
      <w:r w:rsidRPr="00177E04">
        <w:rPr>
          <w:rFonts w:ascii="Arial" w:hAnsi="Arial" w:cs="Arial"/>
          <w:i/>
          <w:iCs/>
          <w:sz w:val="22"/>
          <w:szCs w:val="24"/>
        </w:rPr>
        <w:lastRenderedPageBreak/>
        <w:t xml:space="preserve">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113F039B" w14:textId="77777777" w:rsidR="00177E04" w:rsidRPr="00177E04" w:rsidRDefault="00177E04" w:rsidP="00177E04">
      <w:pPr>
        <w:spacing w:after="120"/>
        <w:jc w:val="both"/>
        <w:rPr>
          <w:rFonts w:ascii="Arial" w:hAnsi="Arial" w:cs="Arial"/>
          <w:i/>
          <w:iCs/>
          <w:sz w:val="24"/>
          <w:szCs w:val="24"/>
        </w:rPr>
      </w:pPr>
    </w:p>
    <w:p w14:paraId="397A12B9" w14:textId="77777777" w:rsidR="00177E04" w:rsidRPr="00177E04" w:rsidRDefault="00177E04" w:rsidP="00177E04">
      <w:pPr>
        <w:keepNext/>
        <w:spacing w:after="240"/>
        <w:jc w:val="center"/>
        <w:outlineLvl w:val="1"/>
        <w:rPr>
          <w:rFonts w:ascii="Arial" w:hAnsi="Arial"/>
          <w:b/>
          <w:sz w:val="40"/>
        </w:rPr>
      </w:pPr>
      <w:bookmarkStart w:id="140" w:name="_Toc158124790"/>
      <w:bookmarkStart w:id="141" w:name="_Toc158409324"/>
      <w:bookmarkStart w:id="142" w:name="_Toc158409361"/>
      <w:bookmarkStart w:id="143" w:name="_Toc159151499"/>
      <w:bookmarkStart w:id="144" w:name="_Toc163896261"/>
      <w:bookmarkStart w:id="145" w:name="_Toc165111347"/>
      <w:r w:rsidRPr="00177E04">
        <w:rPr>
          <w:rFonts w:ascii="Arial" w:hAnsi="Arial"/>
          <w:b/>
          <w:sz w:val="40"/>
        </w:rPr>
        <w:t>FATE DISCEPOLI TUTTI I POPOLI</w:t>
      </w:r>
      <w:bookmarkEnd w:id="140"/>
      <w:bookmarkEnd w:id="141"/>
      <w:bookmarkEnd w:id="142"/>
      <w:bookmarkEnd w:id="143"/>
      <w:bookmarkEnd w:id="144"/>
      <w:bookmarkEnd w:id="145"/>
    </w:p>
    <w:p w14:paraId="1B2D0CA4"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Dinanzi alla storia ogni uomo è responsabile nel suo essere testimone verace e fedele di ogni evento che in essa si verifica e si compie. Il male va detto male. Il bene va detto bene. La luce va detta luce. Le tenebre vanno dette tenebre. Per ogni alterazione della storia, ogni sua falsa narrazione, ogni sua modifica, ogni suo cambiamento, ogni sua interpretazione cattiva, malevola, malvagia, ogni suo travisamento, siamo dinanzi a Dio rei di falsità e di inganno. Siamo anche responsabili di tutti i disastri spirituali e fisici che una nostra manipolazione della storia genera e produce sulla nostra terra. I soldati che si lasciano comprare per alterare la storia, sono responsabili di tutti i mali spirituali e materiali che il loro essersi lasciati comprare per denaro ha operato nella vita dei figli di Abramo e anche nella vita dei figli di Adamo. Anche di un solo uomo che non è pervenuto alla fede per la loro falsa testimonianza, essi sono responsabili dinanzi a Dio e di conseguenza esclusi dal regno eterno, ammenoché non si siano convertiti alla verità e non abbiamo riparato il danno della loro menzogna e della loro falsa testimonianza con il loro dire e la loro attestazione di ciò che realmente è avvenuto presso il sepolcro di Gesù Signore.</w:t>
      </w:r>
    </w:p>
    <w:p w14:paraId="2A4AA35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Quanti hanno comprato con denaro i soldati, inducendoli alla falsa testimonianza, sono infinitamente più responsabili. Per l’accoglienza della risurrezione da parte loro, tutto il popolo si sarebbe potuto salvare ed entrare nel regno di Dio. Invece per la loro cattiveria e malvagità, frutto nel loro cuore della falsa religione da essi servita, hanno condannato il popolo del Signore a rimanere nella loro falsa religione che non dona vera salvezza. Ecco allora il principio morale che va messo sul candelabro della Chiesa e del mondo: se per una nostra falsa testimonianza contro la purissima verità della storia, anche una sola persona si dovesse perdere, noi siamo responsabile di quella morte. La verità della storia è oggettiva, non soggettiva. La verità della storia ci obbliga alla verità. Per ogni trasformazione della verità della storia in falsità, noi siamo responsabili in eterno dinanzi agli uomini e dinanzi a Dio, siamo responsabili oggi e anche domani quando saremo chiamati davanti a Dio per rendere a lui conto.</w:t>
      </w:r>
    </w:p>
    <w:p w14:paraId="0C69A13E"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Questo terzo principio così suona: ogni comando dato a noi dal Signore non è soggetto ad umana interpretazione, umana razionalità, umana volontà, umano pensiero, umano desiderio, umana convenienza, umana opportunità, umana decisione, umano sentimento. Ad ogni comando va data solo una obbedienza senza alcuna sospensione dell’obbligatorietà del comando per umana comprensione. Ad ogni comando del Signore va dato solo ascolto, va </w:t>
      </w:r>
      <w:r w:rsidRPr="00177E04">
        <w:rPr>
          <w:rFonts w:ascii="Arial" w:hAnsi="Arial" w:cs="Arial"/>
          <w:sz w:val="24"/>
          <w:szCs w:val="24"/>
        </w:rPr>
        <w:lastRenderedPageBreak/>
        <w:t>data sola obbedienza, senza nulla aggiungere e senza nulla togliere. Prima di salire al cielo, il Signore ha dato ben quattro comandi: andare, fare discepoli tutti i popoli, battezzare nel nome del Padre e del Figlio e dello Spirito Santo, insegnare loro quanto Gesù ha comandato. Se uno solo di questi comandi non viene ascolto e ad esso non viene data piena e perfetta obbedienza, l’Apostolo non più Apostolo, perché non è più dalla volontà di Cristo Gesù, ma è apostolo di se stesso, di se stesso è missionario, di se stesso è inviato, da se stesso parla e da se stesso annuncia menzogne e falsità, dicerie e pensieri della terra.</w:t>
      </w:r>
    </w:p>
    <w:p w14:paraId="4B5B906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Offriamo ora due riflessioni che ci aiutano a comprendere come vivere questi quattro comandi che direttamente riguarda gli Apostoli del Signore, e poiché tutti siamo uniti ad essi secondo la legge della comunione e dell’obbedienza gerarchica, questi quattro comandi riguardano tutti i membri del corpo di Cristo.</w:t>
      </w:r>
    </w:p>
    <w:p w14:paraId="12C09B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Prima riflessione: i dieci servizi dell’Apostolo Paolo verso il corpo di Cristo Gesù </w:t>
      </w:r>
    </w:p>
    <w:p w14:paraId="02216C9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57503C9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avere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C31553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4B9FAA4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w:t>
      </w:r>
      <w:r w:rsidRPr="00177E04">
        <w:rPr>
          <w:rFonts w:ascii="Arial" w:hAnsi="Arial" w:cs="Arial"/>
          <w:sz w:val="24"/>
          <w:szCs w:val="24"/>
        </w:rPr>
        <w:lastRenderedPageBreak/>
        <w:t>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47532F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5D5A70D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71A807DA"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Dieci servizi dell’Apostolo Paolo: </w:t>
      </w:r>
      <w:r w:rsidRPr="00177E04">
        <w:rPr>
          <w:rFonts w:ascii="Arial" w:hAnsi="Arial" w:cs="Arial"/>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64219E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Primo servizio: creare il Corpo di Cristo</w:t>
      </w:r>
    </w:p>
    <w:p w14:paraId="40E969F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Possiamo illuminare questo primo servizio parafrasando i primi tre versetti dell’inno alla carità dello stesso Apostolo. </w:t>
      </w:r>
    </w:p>
    <w:p w14:paraId="5592426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versetto</w:t>
      </w:r>
      <w:r w:rsidRPr="00177E04">
        <w:rPr>
          <w:rFonts w:ascii="Arial" w:hAnsi="Arial" w:cs="Arial"/>
          <w:sz w:val="24"/>
          <w:szCs w:val="24"/>
        </w:rPr>
        <w:t xml:space="preserve">: </w:t>
      </w:r>
      <w:r w:rsidRPr="00177E04">
        <w:rPr>
          <w:rFonts w:ascii="Arial" w:hAnsi="Arial" w:cs="Arial"/>
          <w:i/>
          <w:iCs/>
          <w:sz w:val="24"/>
          <w:szCs w:val="24"/>
        </w:rPr>
        <w:t>“Se parlassi le lingue degli uomini e degli angeli, ma non formassi il Corpo di Cristo, annunciando tutto il Vangelo al mondo intero, sarei come un bronzo che rimbomba o come un cembalo che strepita”.</w:t>
      </w:r>
      <w:r w:rsidRPr="00177E04">
        <w:rPr>
          <w:rFonts w:ascii="Arial" w:hAnsi="Arial" w:cs="Arial"/>
          <w:sz w:val="24"/>
          <w:szCs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w:t>
      </w:r>
      <w:r w:rsidRPr="00177E04">
        <w:rPr>
          <w:rFonts w:ascii="Arial" w:hAnsi="Arial" w:cs="Arial"/>
          <w:sz w:val="24"/>
          <w:szCs w:val="24"/>
        </w:rPr>
        <w:lastRenderedPageBreak/>
        <w:t xml:space="preserve">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6709586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versetto</w:t>
      </w:r>
      <w:r w:rsidRPr="00177E04">
        <w:rPr>
          <w:rFonts w:ascii="Arial" w:hAnsi="Arial" w:cs="Arial"/>
          <w:sz w:val="24"/>
          <w:szCs w:val="24"/>
        </w:rPr>
        <w:t xml:space="preserve">: </w:t>
      </w:r>
      <w:r w:rsidRPr="00177E04">
        <w:rPr>
          <w:rFonts w:ascii="Arial" w:hAnsi="Arial" w:cs="Arial"/>
          <w:i/>
          <w:iCs/>
          <w:sz w:val="24"/>
          <w:szCs w:val="24"/>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177E04">
        <w:rPr>
          <w:rFonts w:ascii="Arial" w:hAnsi="Arial" w:cs="Arial"/>
          <w:sz w:val="24"/>
          <w:szCs w:val="24"/>
        </w:rPr>
        <w:t>.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6C9261F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versetto</w:t>
      </w:r>
      <w:r w:rsidRPr="00177E04">
        <w:rPr>
          <w:rFonts w:ascii="Arial" w:hAnsi="Arial" w:cs="Arial"/>
          <w:sz w:val="24"/>
          <w:szCs w:val="24"/>
        </w:rPr>
        <w:t xml:space="preserve">: </w:t>
      </w:r>
      <w:r w:rsidRPr="00177E04">
        <w:rPr>
          <w:rFonts w:ascii="Arial" w:hAnsi="Arial" w:cs="Arial"/>
          <w:i/>
          <w:iCs/>
          <w:sz w:val="24"/>
          <w:szCs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177E04">
        <w:rPr>
          <w:rFonts w:ascii="Arial" w:hAnsi="Arial" w:cs="Arial"/>
          <w:sz w:val="24"/>
          <w:szCs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w:t>
      </w:r>
      <w:r w:rsidRPr="00177E04">
        <w:rPr>
          <w:rFonts w:ascii="Arial" w:hAnsi="Arial" w:cs="Arial"/>
          <w:sz w:val="24"/>
          <w:szCs w:val="24"/>
        </w:rPr>
        <w:lastRenderedPageBreak/>
        <w:t>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46C4C05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514408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4FB0F0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w:t>
      </w:r>
      <w:r w:rsidRPr="00177E04">
        <w:rPr>
          <w:rFonts w:ascii="Arial" w:hAnsi="Arial" w:cs="Arial"/>
          <w:i/>
          <w:iCs/>
          <w:sz w:val="24"/>
          <w:szCs w:val="24"/>
        </w:rPr>
        <w:lastRenderedPageBreak/>
        <w:t>non avrete più visioni false né più spaccerete vaticini: libererò il mio popolo dalle vostre mani e saprete che io sono il Signore» (Ez 13,1-23).</w:t>
      </w:r>
    </w:p>
    <w:p w14:paraId="5E7C06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poi riporteremo alcune brani delle Lettere di Paolo. </w:t>
      </w:r>
    </w:p>
    <w:p w14:paraId="570725E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4845D20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998335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1EF6325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w:t>
      </w:r>
      <w:r w:rsidRPr="00177E04">
        <w:rPr>
          <w:rFonts w:ascii="Arial" w:hAnsi="Arial" w:cs="Arial"/>
          <w:i/>
          <w:iCs/>
          <w:sz w:val="24"/>
          <w:szCs w:val="24"/>
        </w:rPr>
        <w:lastRenderedPageBreak/>
        <w:t xml:space="preserve">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65F569F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2EE7A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1D5B7F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w:t>
      </w:r>
      <w:r w:rsidRPr="00177E04">
        <w:rPr>
          <w:rFonts w:ascii="Arial" w:hAnsi="Arial" w:cs="Arial"/>
          <w:i/>
          <w:iCs/>
          <w:sz w:val="24"/>
          <w:szCs w:val="24"/>
        </w:rPr>
        <w:lastRenderedPageBreak/>
        <w:t>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EFEF4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75F277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1E3D9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4D23275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Secondo servizio: far crescere il Corpo di Cristo</w:t>
      </w:r>
    </w:p>
    <w:p w14:paraId="58A98F9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Il Corpo di Cristo non solo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7BF79E2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657A29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AA5B1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w:t>
      </w:r>
      <w:r w:rsidRPr="00177E04">
        <w:rPr>
          <w:rFonts w:ascii="Arial" w:hAnsi="Arial" w:cs="Arial"/>
          <w:i/>
          <w:iCs/>
          <w:sz w:val="24"/>
          <w:szCs w:val="24"/>
        </w:rPr>
        <w:lastRenderedPageBreak/>
        <w:t xml:space="preserve">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619637C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AE7092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C566BD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colletta è il frutto di tutto l’amore che l’Apostolo Paolo nutriva per le sue comunità e per tutta la Chiesa. Sempre nella secondo Lettera ai Corinzi lui attesta che per le Chiese lui si è consumato e si consumerà ancora di più per farle </w:t>
      </w:r>
      <w:r w:rsidRPr="00177E04">
        <w:rPr>
          <w:rFonts w:ascii="Arial" w:hAnsi="Arial" w:cs="Arial"/>
          <w:sz w:val="24"/>
          <w:szCs w:val="24"/>
        </w:rPr>
        <w:lastRenderedPageBreak/>
        <w:t>crescere nella fede, nella speranza, nella carità. Vera fede in Cristo, Vera speranza in Cristo. Vera carità in Cristo.</w:t>
      </w:r>
    </w:p>
    <w:p w14:paraId="4A74E98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0230D89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26F0B5F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Terzo servizio: custodire il Corpo di Cristo</w:t>
      </w:r>
    </w:p>
    <w:p w14:paraId="7B81EA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w:t>
      </w:r>
      <w:r w:rsidRPr="00177E04">
        <w:rPr>
          <w:rFonts w:ascii="Arial" w:hAnsi="Arial" w:cs="Arial"/>
          <w:sz w:val="24"/>
          <w:szCs w:val="24"/>
        </w:rPr>
        <w:lastRenderedPageBreak/>
        <w:t>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42212BC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ai Corinzi: </w:t>
      </w:r>
      <w:r w:rsidRPr="00177E04">
        <w:rPr>
          <w:rFonts w:ascii="Arial" w:hAnsi="Arial" w:cs="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D9A385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070CF9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32D836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BAC254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61FB59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«Tutto mi è lecito!». Sì, ma non tutto giova. «Tutto mi è lecito!». Sì, ma non mi lascerò dominare da nulla. «I cibi sono per il ventre e il ventre per i cibi!». Dio però distruggerà questo e quelli. Il corpo non è per l’impurità, ma per il Signore, </w:t>
      </w:r>
      <w:r w:rsidRPr="00177E04">
        <w:rPr>
          <w:rFonts w:ascii="Arial" w:hAnsi="Arial" w:cs="Arial"/>
          <w:i/>
          <w:iCs/>
          <w:sz w:val="24"/>
          <w:szCs w:val="24"/>
        </w:rPr>
        <w:lastRenderedPageBreak/>
        <w:t>e il Signore è per il corpo. Dio, che ha risuscitato il Signore, risusciterà anche noi con la sua potenza.</w:t>
      </w:r>
    </w:p>
    <w:p w14:paraId="0985572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B6DB7C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B303F1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4F1EBA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FE9BD9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«Tutto è lecito!». Sì, ma non tutto giova. «Tutto è lecito!». Sì, ma non tutto edifica. Nessuno cerchi il proprio interesse, ma quello degli altri. Tutto ciò che è in vendita </w:t>
      </w:r>
      <w:r w:rsidRPr="00177E04">
        <w:rPr>
          <w:rFonts w:ascii="Arial" w:hAnsi="Arial" w:cs="Arial"/>
          <w:i/>
          <w:iCs/>
          <w:sz w:val="24"/>
          <w:szCs w:val="24"/>
        </w:rPr>
        <w:lastRenderedPageBreak/>
        <w:t>sul mercato mangiatelo pure, senza indagare per motivo di coscienza, perché del Signore è la terra e tutto ciò che essa contiene.</w:t>
      </w:r>
    </w:p>
    <w:p w14:paraId="751AD0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0B0258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209CC99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9EF8BD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5D5727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895A05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infatti, ho ricevuto dal Signore quello che a mia volta vi ho trasmesso: il Signore Gesù, nella notte in cui veniva tradito, prese del pane e, dopo aver reso </w:t>
      </w:r>
      <w:r w:rsidRPr="00177E04">
        <w:rPr>
          <w:rFonts w:ascii="Arial" w:hAnsi="Arial" w:cs="Arial"/>
          <w:i/>
          <w:iCs/>
          <w:sz w:val="24"/>
          <w:szCs w:val="24"/>
        </w:rPr>
        <w:lastRenderedPageBreak/>
        <w:t xml:space="preserve">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7F340F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Galati: </w:t>
      </w:r>
      <w:r w:rsidRPr="00177E04">
        <w:rPr>
          <w:rFonts w:ascii="Arial" w:hAnsi="Arial" w:cs="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0B4E22A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F9447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678492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w:t>
      </w:r>
      <w:r w:rsidRPr="00177E04">
        <w:rPr>
          <w:rFonts w:ascii="Arial" w:hAnsi="Arial" w:cs="Arial"/>
          <w:i/>
          <w:iCs/>
          <w:sz w:val="24"/>
          <w:szCs w:val="24"/>
        </w:rPr>
        <w:lastRenderedPageBreak/>
        <w:t>soltanto sentito dire: «Colui che una volta ci perseguitava, ora va annunciando la fede che un tempo voleva distruggere». E glorificavano Dio per causa mia (Gal 1,1-24),</w:t>
      </w:r>
    </w:p>
    <w:p w14:paraId="4F9BF49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D02923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6AFB6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E057FA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w:t>
      </w:r>
      <w:r w:rsidRPr="00177E04">
        <w:rPr>
          <w:rFonts w:ascii="Arial" w:hAnsi="Arial" w:cs="Arial"/>
          <w:i/>
          <w:iCs/>
          <w:sz w:val="24"/>
          <w:szCs w:val="24"/>
        </w:rPr>
        <w:lastRenderedPageBreak/>
        <w:t>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3FE78E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47093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1DCA0E3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6B9046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18DDF9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Vedete con che grossi caratteri vi scrivo, di mia mano. Quelli che vogliono fare bella figura nella carne, vi costringono a farvi circoncidere, solo per non essere perseguitati a causa della croce di Cristo. Infatti neanche gli stessi circoncisi </w:t>
      </w:r>
      <w:r w:rsidRPr="00177E04">
        <w:rPr>
          <w:rFonts w:ascii="Arial" w:hAnsi="Arial" w:cs="Arial"/>
          <w:i/>
          <w:iCs/>
          <w:sz w:val="24"/>
          <w:szCs w:val="24"/>
        </w:rPr>
        <w:lastRenderedPageBreak/>
        <w:t xml:space="preserve">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6A8957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Sarebbe sufficiente un po’ di fortezza nello Spirito Santo e potremmo abbattere oggi quel grande muro di confusione e di equivoci che sta riducendo in cenere ogni verità di Cristo e della Chiesa. Quando si  stolti verso se stessi, sempre si è stolti verso Cristo Gesù e verso il suo corpo che è la Chiesa.</w:t>
      </w:r>
    </w:p>
    <w:p w14:paraId="5C7B722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06D69C7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w:t>
      </w:r>
      <w:r w:rsidRPr="00177E04">
        <w:rPr>
          <w:rFonts w:ascii="Arial" w:hAnsi="Arial" w:cs="Arial"/>
          <w:sz w:val="24"/>
          <w:szCs w:val="24"/>
        </w:rPr>
        <w:lastRenderedPageBreak/>
        <w:t xml:space="preserve">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Ora chiediamoci: Qual è l’obbligo di ogni discepolo di Gesù? Esso è triplice. </w:t>
      </w:r>
    </w:p>
    <w:p w14:paraId="723DE68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obbligo</w:t>
      </w:r>
      <w:r w:rsidRPr="00177E04">
        <w:rPr>
          <w:rFonts w:ascii="Arial" w:hAnsi="Arial" w:cs="Arial"/>
          <w:sz w:val="24"/>
          <w:szCs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4BC1028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obbligo</w:t>
      </w:r>
      <w:r w:rsidRPr="00177E04">
        <w:rPr>
          <w:rFonts w:ascii="Arial" w:hAnsi="Arial" w:cs="Arial"/>
          <w:sz w:val="24"/>
          <w:szCs w:val="24"/>
        </w:rPr>
        <w:t xml:space="preserve">: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w:t>
      </w:r>
    </w:p>
    <w:p w14:paraId="468B1E9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obbligo</w:t>
      </w:r>
      <w:r w:rsidRPr="00177E04">
        <w:rPr>
          <w:rFonts w:ascii="Arial" w:hAnsi="Arial" w:cs="Arial"/>
          <w:sz w:val="24"/>
          <w:szCs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221FC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w:t>
      </w:r>
      <w:r w:rsidRPr="00177E04">
        <w:rPr>
          <w:rFonts w:ascii="Arial" w:hAnsi="Arial" w:cs="Arial"/>
          <w:sz w:val="24"/>
          <w:szCs w:val="24"/>
        </w:rPr>
        <w:lastRenderedPageBreak/>
        <w:t>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proofErr w:type="spellStart"/>
      <w:r w:rsidRPr="00177E04">
        <w:rPr>
          <w:rFonts w:ascii="Arial" w:hAnsi="Arial" w:cs="Arial"/>
          <w:sz w:val="24"/>
          <w:szCs w:val="24"/>
        </w:rPr>
        <w:t>Nequit</w:t>
      </w:r>
      <w:proofErr w:type="spellEnd"/>
      <w:r w:rsidRPr="00177E04">
        <w:rPr>
          <w:rFonts w:ascii="Arial" w:hAnsi="Arial" w:cs="Arial"/>
          <w:sz w:val="24"/>
          <w:szCs w:val="24"/>
        </w:rPr>
        <w:t xml:space="preserve"> </w:t>
      </w:r>
      <w:proofErr w:type="spellStart"/>
      <w:r w:rsidRPr="00177E04">
        <w:rPr>
          <w:rFonts w:ascii="Arial" w:hAnsi="Arial" w:cs="Arial"/>
          <w:sz w:val="24"/>
          <w:szCs w:val="24"/>
        </w:rPr>
        <w:t>simul</w:t>
      </w:r>
      <w:proofErr w:type="spellEnd"/>
      <w:r w:rsidRPr="00177E04">
        <w:rPr>
          <w:rFonts w:ascii="Arial" w:hAnsi="Arial" w:cs="Arial"/>
          <w:sz w:val="24"/>
          <w:szCs w:val="24"/>
        </w:rPr>
        <w:t xml:space="preserve">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CD3F1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w:t>
      </w:r>
      <w:r w:rsidRPr="00177E04">
        <w:rPr>
          <w:rFonts w:ascii="Arial" w:hAnsi="Arial" w:cs="Arial"/>
          <w:sz w:val="24"/>
          <w:szCs w:val="24"/>
        </w:rPr>
        <w:lastRenderedPageBreak/>
        <w:t xml:space="preserve">l’appello al Korbàn e l’appello al diritto divino? Nessuna. Tutti e due gli appelli autorizzano ad infrangere la volontà rivelata e manifesta dal Signore nostro Dio. </w:t>
      </w:r>
    </w:p>
    <w:p w14:paraId="79F72DC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1AA343D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Prima modalità</w:t>
      </w:r>
      <w:r w:rsidRPr="00177E04">
        <w:rPr>
          <w:rFonts w:ascii="Arial" w:hAnsi="Arial" w:cs="Arial"/>
          <w:sz w:val="24"/>
          <w:szCs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046D88C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Seconda modalità</w:t>
      </w:r>
      <w:r w:rsidRPr="00177E04">
        <w:rPr>
          <w:rFonts w:ascii="Arial" w:hAnsi="Arial" w:cs="Arial"/>
          <w:sz w:val="24"/>
          <w:szCs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7924608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w:t>
      </w:r>
      <w:r w:rsidRPr="00177E04">
        <w:rPr>
          <w:rFonts w:ascii="Arial" w:hAnsi="Arial" w:cs="Arial"/>
          <w:sz w:val="24"/>
          <w:szCs w:val="24"/>
        </w:rPr>
        <w:lastRenderedPageBreak/>
        <w:t xml:space="preserve">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039804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79DEF9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servizio: difendere il Corpo di Cristo</w:t>
      </w:r>
    </w:p>
    <w:p w14:paraId="7A1F1A1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163946D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 Timoteo: </w:t>
      </w:r>
      <w:r w:rsidRPr="00177E04">
        <w:rPr>
          <w:rFonts w:ascii="Arial" w:hAnsi="Arial" w:cs="Arial"/>
          <w:i/>
          <w:iCs/>
          <w:sz w:val="24"/>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E606A0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w:t>
      </w:r>
      <w:r w:rsidRPr="00177E04">
        <w:rPr>
          <w:rFonts w:ascii="Arial" w:hAnsi="Arial" w:cs="Arial"/>
          <w:i/>
          <w:iCs/>
          <w:sz w:val="24"/>
          <w:szCs w:val="24"/>
        </w:rPr>
        <w:lastRenderedPageBreak/>
        <w:t>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3D0249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2317DE5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65B884C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72CA4E0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561F97C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150E098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Davanti a Dio, che dà vita a tutte le cose, e a Gesù Cristo, che ha dato la sua bella testimonianza davanti a Ponzio Pilato, ti ordino di conservare senza macchia e in modo irreprensibile il comandamento, fino alla manifestazione del </w:t>
      </w:r>
      <w:r w:rsidRPr="00177E04">
        <w:rPr>
          <w:rFonts w:ascii="Arial" w:hAnsi="Arial" w:cs="Arial"/>
          <w:i/>
          <w:iCs/>
          <w:sz w:val="24"/>
          <w:szCs w:val="24"/>
        </w:rPr>
        <w:lastRenderedPageBreak/>
        <w:t>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6914D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1F617F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Seconda Lettera a Timoteo: </w:t>
      </w:r>
      <w:r w:rsidRPr="00177E04">
        <w:rPr>
          <w:rFonts w:ascii="Arial" w:hAnsi="Arial" w:cs="Arial"/>
          <w:i/>
          <w:iCs/>
          <w:sz w:val="24"/>
          <w:szCs w:val="24"/>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A715B6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9CD510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4AA005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8DCB79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Se vogliamo conoscere nella più pura e alta verità come si difende il Corpo di Cristo dobbiamo ricorrere al Vangelo secondo Giovanni. In questo Vangelo Cristo stesso ci rivela come Lui difende le sue pecore dinanzi al lupo:</w:t>
      </w:r>
    </w:p>
    <w:p w14:paraId="167B0F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Vangelo secondo Giovanni: </w:t>
      </w:r>
      <w:r w:rsidRPr="00177E04">
        <w:rPr>
          <w:rFonts w:ascii="Arial" w:hAnsi="Arial" w:cs="Arial"/>
          <w:i/>
          <w:iCs/>
          <w:sz w:val="24"/>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A204BD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40AAAD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8498A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84F21A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4ECBD3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7C862CE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4276A6A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dell’Esodo: </w:t>
      </w:r>
      <w:r w:rsidRPr="00177E04">
        <w:rPr>
          <w:rFonts w:ascii="Arial" w:hAnsi="Arial" w:cs="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CE4998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8E1CA3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1917B6D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si voltò e scese dal monte con in mano le due tavole della Testimonianza, tavole scritte sui due lati, da una parte e dall’altra. Le tavole erano opera di Dio, la scrittura era scrittura di Dio, scolpita sulle tavole.</w:t>
      </w:r>
    </w:p>
    <w:p w14:paraId="3DCD15B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7FC5EFC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78BB1C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52F0FA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978720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0CBA5F6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64EB312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DCAC37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w:t>
      </w:r>
      <w:r w:rsidRPr="00177E04">
        <w:rPr>
          <w:rFonts w:ascii="Arial" w:hAnsi="Arial" w:cs="Arial"/>
          <w:i/>
          <w:iCs/>
          <w:sz w:val="24"/>
          <w:szCs w:val="24"/>
        </w:rPr>
        <w:lastRenderedPageBreak/>
        <w:t>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6B8D16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B46CA0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35C0D4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Quinto servizio: con profondo convincimento</w:t>
      </w:r>
    </w:p>
    <w:p w14:paraId="41A9911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212FAAB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 Profeta Ezechiele: </w:t>
      </w:r>
      <w:r w:rsidRPr="00177E04">
        <w:rPr>
          <w:rFonts w:ascii="Arial" w:hAnsi="Arial" w:cs="Arial"/>
          <w:i/>
          <w:iCs/>
          <w:sz w:val="24"/>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w:t>
      </w:r>
      <w:r w:rsidRPr="00177E04">
        <w:rPr>
          <w:rFonts w:ascii="Arial" w:hAnsi="Arial" w:cs="Arial"/>
          <w:i/>
          <w:iCs/>
          <w:sz w:val="24"/>
          <w:szCs w:val="24"/>
        </w:rPr>
        <w:lastRenderedPageBreak/>
        <w:t>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CB62C3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3CC0B9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5E6254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9310B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986BD4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w:t>
      </w:r>
      <w:r w:rsidRPr="00177E04">
        <w:rPr>
          <w:rFonts w:ascii="Arial" w:hAnsi="Arial" w:cs="Arial"/>
          <w:sz w:val="24"/>
          <w:szCs w:val="24"/>
        </w:rPr>
        <w:lastRenderedPageBreak/>
        <w:t xml:space="preserve">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1171C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Lettera a Romani</w:t>
      </w:r>
      <w:r w:rsidRPr="00177E04">
        <w:rPr>
          <w:rFonts w:ascii="Arial" w:hAnsi="Arial" w:cs="Arial"/>
          <w:i/>
          <w:iCs/>
          <w:sz w:val="24"/>
          <w:szCs w:val="24"/>
        </w:rPr>
        <w:t>: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7EA9D20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53EAD68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servizio: con perfetta esemplarità</w:t>
      </w:r>
    </w:p>
    <w:p w14:paraId="73356C5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6389F0E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Seconda Lettera ai Corinzi: </w:t>
      </w:r>
      <w:r w:rsidRPr="00177E04">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w:t>
      </w:r>
      <w:r w:rsidRPr="00177E04">
        <w:rPr>
          <w:rFonts w:ascii="Arial" w:hAnsi="Arial" w:cs="Arial"/>
          <w:i/>
          <w:iCs/>
          <w:sz w:val="24"/>
          <w:szCs w:val="24"/>
        </w:rPr>
        <w:lastRenderedPageBreak/>
        <w:t>puniti, ma non uccisi; come afflitti, ma sempre lieti; come poveri, ma capaci di arricchire molti; come gente che non ha nulla e invece possediamo tutto! (1Cor 6,3-10).</w:t>
      </w:r>
    </w:p>
    <w:p w14:paraId="3DEC1A8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25C3490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Filippesi:  </w:t>
      </w:r>
      <w:r w:rsidRPr="00177E04">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FD52EB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406D090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Settimo servizio: sotto il governo dello Spirito Santo</w:t>
      </w:r>
    </w:p>
    <w:p w14:paraId="32002B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4B8D204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Atti degli Apostoli: </w:t>
      </w:r>
      <w:r w:rsidRPr="00177E04">
        <w:rPr>
          <w:rFonts w:ascii="Arial" w:hAnsi="Arial" w:cs="Arial"/>
          <w:i/>
          <w:iCs/>
          <w:sz w:val="24"/>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dei Giudei che si trovavano in quelle regioni: tutti infatti sapevano che suo padre era greco. Percorrendo le città, trasmettevano </w:t>
      </w:r>
      <w:r w:rsidRPr="00177E04">
        <w:rPr>
          <w:rFonts w:ascii="Arial" w:hAnsi="Arial" w:cs="Arial"/>
          <w:i/>
          <w:iCs/>
          <w:sz w:val="24"/>
          <w:szCs w:val="24"/>
        </w:rPr>
        <w:lastRenderedPageBreak/>
        <w:t>loro le decisioni prese dagli apostoli e dagli anziani di Gerusalemme, perché le osservassero. Le Chiese intanto andavano fortificandosi nella fede e crescevano di numero ogni giorno.</w:t>
      </w:r>
    </w:p>
    <w:p w14:paraId="001BF6D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4BD8A4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12C27B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25FC251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5528CBF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w:t>
      </w:r>
      <w:r w:rsidRPr="00177E04">
        <w:rPr>
          <w:rFonts w:ascii="Arial" w:hAnsi="Arial" w:cs="Arial"/>
          <w:i/>
          <w:iCs/>
          <w:sz w:val="24"/>
          <w:szCs w:val="24"/>
        </w:rPr>
        <w:lastRenderedPageBreak/>
        <w:t>lui con tutti i suoi; poi li fece salire in casa, apparecchiò la tavola e fu pieno di gioia insieme a tutti i suoi per avere creduto in Dio.</w:t>
      </w:r>
    </w:p>
    <w:p w14:paraId="1926657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10EE3F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34D3A5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24C54A3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Tutta la missione dell’Apostolo Paolo nasce dal cuore dello Spirito Santo e dal cuore dello Spirito santo è sempre illuminata, guidata, sorretta, spronata.</w:t>
      </w:r>
    </w:p>
    <w:p w14:paraId="3FBD1BE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Atti degli Apostoli: </w:t>
      </w:r>
      <w:r w:rsidRPr="00177E04">
        <w:rPr>
          <w:rFonts w:ascii="Arial" w:hAnsi="Arial" w:cs="Arial"/>
          <w:i/>
          <w:iCs/>
          <w:sz w:val="24"/>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54E4A41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6278F1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54C2B8F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Ottavo servizio: interessamento per ogni fedele in Cristo</w:t>
      </w:r>
    </w:p>
    <w:p w14:paraId="4D3E8A0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3425ED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Romani: </w:t>
      </w:r>
      <w:r w:rsidRPr="00177E04">
        <w:rPr>
          <w:rFonts w:ascii="Arial" w:hAnsi="Arial" w:cs="Arial"/>
          <w:i/>
          <w:iCs/>
          <w:sz w:val="24"/>
          <w:szCs w:val="24"/>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43D940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w:t>
      </w:r>
      <w:r w:rsidRPr="00177E04">
        <w:rPr>
          <w:rFonts w:ascii="Arial" w:hAnsi="Arial" w:cs="Arial"/>
          <w:i/>
          <w:iCs/>
          <w:sz w:val="24"/>
          <w:szCs w:val="24"/>
        </w:rPr>
        <w:lastRenderedPageBreak/>
        <w:t>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5964D1A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0BCB7F8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18E76C8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dell’Esodo: </w:t>
      </w:r>
      <w:r w:rsidRPr="00177E04">
        <w:rPr>
          <w:rFonts w:ascii="Arial" w:hAnsi="Arial" w:cs="Arial"/>
          <w:i/>
          <w:iCs/>
          <w:sz w:val="24"/>
          <w:szCs w:val="24"/>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013B49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w:t>
      </w:r>
      <w:r w:rsidRPr="00177E04">
        <w:rPr>
          <w:rFonts w:ascii="Arial" w:hAnsi="Arial" w:cs="Arial"/>
          <w:i/>
          <w:iCs/>
          <w:sz w:val="24"/>
          <w:szCs w:val="24"/>
        </w:rPr>
        <w:lastRenderedPageBreak/>
        <w:t>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5A89AC0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6E9A9C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3C7AA83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Nono servizio: la sua carità cristologica senza misura</w:t>
      </w:r>
    </w:p>
    <w:p w14:paraId="48942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7670032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Galati: </w:t>
      </w:r>
      <w:r w:rsidRPr="00177E04">
        <w:rPr>
          <w:rFonts w:ascii="Arial" w:hAnsi="Arial" w:cs="Arial"/>
          <w:i/>
          <w:iCs/>
          <w:sz w:val="24"/>
          <w:szCs w:val="24"/>
        </w:rPr>
        <w:t xml:space="preserve">Sono stato crocifisso con Cristo, e non vivo più io, ma Cristo vive in me. E questa vita, che io vivo nel corpo, la vivo nella fede del Figlio di Dio, che mi ha amato e ha consegnato se stesso per me (Gal 2,19-20). </w:t>
      </w:r>
    </w:p>
    <w:p w14:paraId="4235027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Senza questa vita di Cristo in Paolo, mai lui avrebbe potuto fare ciò che Lui ha fatto – consumarsi per amore della salvezza di ogni uomo – e mai avrebbe potuto </w:t>
      </w:r>
      <w:r w:rsidRPr="00177E04">
        <w:rPr>
          <w:rFonts w:ascii="Arial" w:hAnsi="Arial" w:cs="Arial"/>
          <w:sz w:val="24"/>
          <w:szCs w:val="24"/>
        </w:rPr>
        <w:lastRenderedPageBreak/>
        <w:t>scrivere quanto lui ha scritto o insegnare quanto lui ha insegnato. Solo un cuore nel quale vive per intero Cristo Gesù può essere maestro con le parole e con le opere alla maniera dell’Apostolo Paolo. Ecco cosa lui scrive sulla carità:</w:t>
      </w:r>
    </w:p>
    <w:p w14:paraId="06ABBA3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ai Corinzi: </w:t>
      </w:r>
      <w:r w:rsidRPr="00177E04">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51297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Romani: </w:t>
      </w:r>
      <w:r w:rsidRPr="00177E04">
        <w:rPr>
          <w:rFonts w:ascii="Arial" w:hAnsi="Arial" w:cs="Arial"/>
          <w:i/>
          <w:iCs/>
          <w:sz w:val="24"/>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3539E93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9B41FB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Lettera ai Roman</w:t>
      </w:r>
      <w:r w:rsidRPr="00177E04">
        <w:rPr>
          <w:rFonts w:ascii="Arial" w:hAnsi="Arial" w:cs="Arial"/>
          <w:i/>
          <w:iCs/>
          <w:sz w:val="24"/>
          <w:szCs w:val="24"/>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w:t>
      </w:r>
      <w:r w:rsidRPr="00177E04">
        <w:rPr>
          <w:rFonts w:ascii="Arial" w:hAnsi="Arial" w:cs="Arial"/>
          <w:i/>
          <w:iCs/>
          <w:sz w:val="24"/>
          <w:szCs w:val="24"/>
        </w:rPr>
        <w:lastRenderedPageBreak/>
        <w:t xml:space="preserve">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E30C52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1008730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Decimo servizio: la sua preghiera per una vera fede cristologica</w:t>
      </w:r>
    </w:p>
    <w:p w14:paraId="2F3202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2C96C75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2F6AEC9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w:t>
      </w:r>
      <w:r w:rsidRPr="00177E04">
        <w:rPr>
          <w:rFonts w:ascii="Arial" w:hAnsi="Arial" w:cs="Arial"/>
          <w:sz w:val="24"/>
          <w:szCs w:val="24"/>
        </w:rPr>
        <w:lastRenderedPageBreak/>
        <w:t>la nostra santissima religione che è legame indissolubile con Cristo Signore. Ci guidi lo Spirito Santo con la sua sapienza, intelligenza, scienza e luce divina e soprannaturale.</w:t>
      </w:r>
    </w:p>
    <w:p w14:paraId="340414D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Quando si toglie Cristo dalla vera fede?  </w:t>
      </w:r>
      <w:r w:rsidRPr="00177E04">
        <w:rPr>
          <w:rFonts w:ascii="Arial" w:hAnsi="Arial" w:cs="Arial"/>
          <w:sz w:val="24"/>
          <w:szCs w:val="24"/>
        </w:rPr>
        <w:t xml:space="preserve">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 </w:t>
      </w:r>
      <w:r w:rsidRPr="00177E04">
        <w:rPr>
          <w:rFonts w:ascii="Arial" w:hAnsi="Arial" w:cs="Arial"/>
          <w:i/>
          <w:iCs/>
          <w:sz w:val="24"/>
          <w:szCs w:val="24"/>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r w:rsidRPr="00177E04">
        <w:rPr>
          <w:rFonts w:ascii="Arial" w:hAnsi="Arial" w:cs="Arial"/>
          <w:sz w:val="24"/>
          <w:szCs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1BA0FCE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Fede: </w:t>
      </w:r>
      <w:r w:rsidRPr="00177E04">
        <w:rPr>
          <w:rFonts w:ascii="Arial" w:hAnsi="Arial" w:cs="Arial"/>
          <w:i/>
          <w:iCs/>
          <w:sz w:val="24"/>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w:t>
      </w:r>
      <w:r w:rsidRPr="00177E04">
        <w:rPr>
          <w:rFonts w:ascii="Arial" w:hAnsi="Arial" w:cs="Arial"/>
          <w:i/>
          <w:iCs/>
          <w:sz w:val="24"/>
          <w:szCs w:val="24"/>
        </w:rPr>
        <w:lastRenderedPageBreak/>
        <w:t xml:space="preserve">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0A12567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7C8B464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w:t>
      </w:r>
      <w:r w:rsidRPr="00177E04">
        <w:rPr>
          <w:rFonts w:ascii="Arial" w:hAnsi="Arial" w:cs="Arial"/>
          <w:i/>
          <w:iCs/>
          <w:sz w:val="24"/>
          <w:szCs w:val="24"/>
        </w:rPr>
        <w:lastRenderedPageBreak/>
        <w:t xml:space="preserve">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0613FD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47E139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2663899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w:t>
      </w:r>
      <w:r w:rsidRPr="00177E04">
        <w:rPr>
          <w:rFonts w:ascii="Arial" w:hAnsi="Arial" w:cs="Arial"/>
          <w:i/>
          <w:iCs/>
          <w:sz w:val="24"/>
          <w:szCs w:val="24"/>
        </w:rPr>
        <w:lastRenderedPageBreak/>
        <w:t xml:space="preserve">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53A2650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1809E0E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w:t>
      </w:r>
      <w:r w:rsidRPr="00177E04">
        <w:rPr>
          <w:rFonts w:ascii="Arial" w:hAnsi="Arial" w:cs="Arial"/>
          <w:i/>
          <w:iCs/>
          <w:sz w:val="24"/>
          <w:szCs w:val="24"/>
        </w:rPr>
        <w:lastRenderedPageBreak/>
        <w:t xml:space="preserve">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4E06F7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7C458F0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w:t>
      </w:r>
      <w:r w:rsidRPr="00177E04">
        <w:rPr>
          <w:rFonts w:ascii="Arial" w:hAnsi="Arial" w:cs="Arial"/>
          <w:i/>
          <w:iCs/>
          <w:sz w:val="24"/>
          <w:szCs w:val="24"/>
        </w:rPr>
        <w:lastRenderedPageBreak/>
        <w:t xml:space="preserve">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138DE2C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4541CC4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08468D6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Fedele: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w:t>
      </w:r>
      <w:r w:rsidRPr="00177E04">
        <w:rPr>
          <w:rFonts w:ascii="Arial" w:hAnsi="Arial" w:cs="Arial"/>
          <w:i/>
          <w:iCs/>
          <w:sz w:val="24"/>
          <w:szCs w:val="24"/>
        </w:rPr>
        <w:lastRenderedPageBreak/>
        <w:t xml:space="preserve">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15AC229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07B85AE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683BAB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Credere: Io infatti non mi vergogno del vangelo, poiché è potenza di Dio per la salvezza di chiunque crede, del Giudeo prima e poi del Greco (Rm 1, 16). Che </w:t>
      </w:r>
      <w:r w:rsidRPr="00177E04">
        <w:rPr>
          <w:rFonts w:ascii="Arial" w:hAnsi="Arial" w:cs="Arial"/>
          <w:i/>
          <w:iCs/>
          <w:sz w:val="24"/>
          <w:szCs w:val="24"/>
        </w:rPr>
        <w:lastRenderedPageBreak/>
        <w:t xml:space="preserve">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469EC8C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548A8E3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Ma se il non credente vuol separarsi, si separi; in queste circostanze il fratello o la sorella non sono soggetti a servitù; Dio vi ha chiamati alla pace! (1Cor 7, 15). Ma se rimane così, a mio parere è meglio; credo infatti di avere anch'io lo Spirito </w:t>
      </w:r>
      <w:r w:rsidRPr="00177E04">
        <w:rPr>
          <w:rFonts w:ascii="Arial" w:hAnsi="Arial" w:cs="Arial"/>
          <w:i/>
          <w:iCs/>
          <w:sz w:val="24"/>
          <w:szCs w:val="24"/>
        </w:rPr>
        <w:lastRenderedPageBreak/>
        <w:t xml:space="preserve">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627F4FE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4928AB3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383DC24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3452574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55EB684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430C670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Principio</w:t>
      </w:r>
      <w:r w:rsidRPr="00177E04">
        <w:rPr>
          <w:rFonts w:ascii="Arial" w:hAnsi="Arial" w:cs="Arial"/>
          <w:sz w:val="24"/>
          <w:szCs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4DDA2FD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Vangelo secondo Giovanni: </w:t>
      </w:r>
      <w:r w:rsidRPr="00177E04">
        <w:rPr>
          <w:rFonts w:ascii="Arial" w:hAnsi="Arial" w:cs="Arial"/>
          <w:i/>
          <w:iCs/>
          <w:sz w:val="24"/>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466A4E4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Colossesi: </w:t>
      </w:r>
      <w:r w:rsidRPr="00177E04">
        <w:rPr>
          <w:rFonts w:ascii="Arial" w:hAnsi="Arial" w:cs="Arial"/>
          <w:i/>
          <w:iCs/>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74AE23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Argomentazione. </w:t>
      </w:r>
      <w:r w:rsidRPr="00177E04">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w:t>
      </w:r>
      <w:r w:rsidRPr="00177E04">
        <w:rPr>
          <w:rFonts w:ascii="Arial" w:hAnsi="Arial" w:cs="Arial"/>
          <w:sz w:val="24"/>
          <w:szCs w:val="24"/>
        </w:rPr>
        <w:lastRenderedPageBreak/>
        <w:t xml:space="preserve">Chiesa particolare al fine di riportare la verità di Cristo sul candelabro in modo che tutti si lascino illuminare da essa. Se esso non interviene allora la responsabilità è solo sua. </w:t>
      </w:r>
    </w:p>
    <w:p w14:paraId="0ED48C8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0B1FF45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L’Apostolo Paolo: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63ED19D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San Giovanni Apostolo: </w:t>
      </w:r>
      <w:r w:rsidRPr="00177E04">
        <w:rPr>
          <w:rFonts w:ascii="Arial" w:hAnsi="Arial" w:cs="Arial"/>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A048F4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BF9E95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w:t>
      </w:r>
      <w:r w:rsidRPr="00177E04">
        <w:rPr>
          <w:rFonts w:ascii="Arial" w:hAnsi="Arial" w:cs="Arial"/>
          <w:i/>
          <w:iCs/>
          <w:sz w:val="24"/>
          <w:szCs w:val="24"/>
        </w:rPr>
        <w:lastRenderedPageBreak/>
        <w:t>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D79982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CCFF3E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0CDB56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w:t>
      </w:r>
      <w:r w:rsidRPr="00177E04">
        <w:rPr>
          <w:rFonts w:ascii="Arial" w:hAnsi="Arial" w:cs="Arial"/>
          <w:i/>
          <w:iCs/>
          <w:sz w:val="24"/>
          <w:szCs w:val="24"/>
        </w:rPr>
        <w:lastRenderedPageBreak/>
        <w:t>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EB5C06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DA33D4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Diritto di Cristo Gesù: </w:t>
      </w:r>
      <w:r w:rsidRPr="00177E04">
        <w:rPr>
          <w:rFonts w:ascii="Arial" w:hAnsi="Arial" w:cs="Arial"/>
          <w:sz w:val="24"/>
          <w:szCs w:val="24"/>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5A71E0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w:t>
      </w:r>
      <w:r w:rsidRPr="00177E04">
        <w:rPr>
          <w:rFonts w:ascii="Arial" w:hAnsi="Arial" w:cs="Arial"/>
          <w:sz w:val="24"/>
          <w:szCs w:val="24"/>
        </w:rPr>
        <w:lastRenderedPageBreak/>
        <w:t>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5DCD9BD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Quando si toglie Cristo dalla vera carità? </w:t>
      </w:r>
      <w:r w:rsidRPr="00177E04">
        <w:rPr>
          <w:rFonts w:ascii="Arial" w:hAnsi="Arial" w:cs="Arial"/>
          <w:sz w:val="24"/>
          <w:szCs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33DF669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Carità.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1C7045A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w:t>
      </w:r>
      <w:r w:rsidRPr="00177E04">
        <w:rPr>
          <w:rFonts w:ascii="Arial" w:hAnsi="Arial" w:cs="Arial"/>
          <w:i/>
          <w:iCs/>
          <w:sz w:val="24"/>
          <w:szCs w:val="24"/>
        </w:rPr>
        <w:lastRenderedPageBreak/>
        <w:t xml:space="preserve">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1A2D60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59CF7A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07AA167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w:t>
      </w:r>
      <w:r w:rsidRPr="00177E04">
        <w:rPr>
          <w:rFonts w:ascii="Arial" w:hAnsi="Arial" w:cs="Arial"/>
          <w:i/>
          <w:iCs/>
          <w:sz w:val="24"/>
          <w:szCs w:val="24"/>
        </w:rPr>
        <w:lastRenderedPageBreak/>
        <w:t xml:space="preserve">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232C3EA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736B5BD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w:t>
      </w:r>
      <w:r w:rsidRPr="00177E04">
        <w:rPr>
          <w:rFonts w:ascii="Arial" w:hAnsi="Arial" w:cs="Arial"/>
          <w:i/>
          <w:iCs/>
          <w:sz w:val="24"/>
          <w:szCs w:val="24"/>
        </w:rPr>
        <w:lastRenderedPageBreak/>
        <w:t xml:space="preserve">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78AF072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Amare: 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6DB2E22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029AAA7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w:t>
      </w:r>
      <w:r w:rsidRPr="00177E04">
        <w:rPr>
          <w:rFonts w:ascii="Arial" w:hAnsi="Arial" w:cs="Arial"/>
          <w:i/>
          <w:iCs/>
          <w:sz w:val="24"/>
          <w:szCs w:val="24"/>
        </w:rPr>
        <w:lastRenderedPageBreak/>
        <w:t xml:space="preserve">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0289746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6E43C54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38F4EDB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lastRenderedPageBreak/>
        <w:t>Principio Universale</w:t>
      </w:r>
      <w:r w:rsidRPr="00177E04">
        <w:rPr>
          <w:rFonts w:ascii="Arial" w:hAnsi="Arial" w:cs="Arial"/>
          <w:sz w:val="24"/>
          <w:szCs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274F5FA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ARGOMENTAZIONE</w:t>
      </w:r>
      <w:r w:rsidRPr="00177E04">
        <w:rPr>
          <w:rFonts w:ascii="Arial" w:hAnsi="Arial" w:cs="Arial"/>
          <w:sz w:val="24"/>
          <w:szCs w:val="24"/>
        </w:rPr>
        <w:t>.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2B15D7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Vangelo Secondo Giovanni: </w:t>
      </w:r>
      <w:r w:rsidRPr="00177E04">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w:t>
      </w:r>
      <w:r w:rsidRPr="00177E04">
        <w:rPr>
          <w:rFonts w:ascii="Arial" w:hAnsi="Arial" w:cs="Arial"/>
          <w:i/>
          <w:iCs/>
          <w:sz w:val="24"/>
          <w:szCs w:val="24"/>
        </w:rPr>
        <w:lastRenderedPageBreak/>
        <w:t xml:space="preserve">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0019B5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58B0345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AD5A7A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718CBD0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3F3BB06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FEAF53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23CE601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F48A7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Questa Legge è l’inizio dell’amore di ogni uomo verso ogni uomo. E questo amore si può solo attingere nel cuore di Cristo Gesù.</w:t>
      </w:r>
    </w:p>
    <w:p w14:paraId="614031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DEDUZIONE.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6B88C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w:t>
      </w:r>
      <w:r w:rsidRPr="00177E04">
        <w:rPr>
          <w:rFonts w:ascii="Arial" w:hAnsi="Arial" w:cs="Arial"/>
          <w:sz w:val="24"/>
          <w:szCs w:val="24"/>
        </w:rPr>
        <w:lastRenderedPageBreak/>
        <w:t>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20EBC07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separatore della verità di Cristo Gesù dalla falsità del mondo: </w:t>
      </w:r>
      <w:r w:rsidRPr="00177E04">
        <w:rPr>
          <w:rFonts w:ascii="Arial" w:hAnsi="Arial" w:cs="Arial"/>
          <w:sz w:val="24"/>
          <w:szCs w:val="24"/>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0F43622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Principi di ordine generale. </w:t>
      </w:r>
    </w:p>
    <w:p w14:paraId="271A6D75"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Principio</w:t>
      </w:r>
      <w:r w:rsidRPr="00177E04">
        <w:rPr>
          <w:rFonts w:ascii="Arial" w:hAnsi="Arial" w:cs="Arial"/>
          <w:sz w:val="24"/>
          <w:szCs w:val="24"/>
        </w:rPr>
        <w:t xml:space="preserv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3BE5E6D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Principio</w:t>
      </w:r>
      <w:r w:rsidRPr="00177E04">
        <w:rPr>
          <w:rFonts w:ascii="Arial" w:hAnsi="Arial" w:cs="Arial"/>
          <w:sz w:val="24"/>
          <w:szCs w:val="24"/>
        </w:rPr>
        <w:t xml:space="preserv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7DD4941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Principio.</w:t>
      </w:r>
      <w:r w:rsidRPr="00177E04">
        <w:rPr>
          <w:rFonts w:ascii="Arial" w:hAnsi="Arial" w:cs="Arial"/>
          <w:sz w:val="24"/>
          <w:szCs w:val="24"/>
        </w:rPr>
        <w:t xml:space="preserv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w:t>
      </w:r>
      <w:r w:rsidRPr="00177E04">
        <w:rPr>
          <w:rFonts w:ascii="Arial" w:hAnsi="Arial" w:cs="Arial"/>
          <w:sz w:val="24"/>
          <w:szCs w:val="24"/>
        </w:rPr>
        <w:lastRenderedPageBreak/>
        <w:t xml:space="preserve">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5F4186E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Quarto Principio</w:t>
      </w:r>
      <w:r w:rsidRPr="00177E04">
        <w:rPr>
          <w:rFonts w:ascii="Arial" w:hAnsi="Arial" w:cs="Arial"/>
          <w:sz w:val="24"/>
          <w:szCs w:val="24"/>
        </w:rPr>
        <w:t xml:space="preserve">.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FE20CD5"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Quinto Principio</w:t>
      </w:r>
      <w:r w:rsidRPr="00177E04">
        <w:rPr>
          <w:rFonts w:ascii="Arial" w:hAnsi="Arial" w:cs="Arial"/>
          <w:sz w:val="24"/>
          <w:szCs w:val="24"/>
        </w:rPr>
        <w:t xml:space="preserv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w:t>
      </w:r>
    </w:p>
    <w:p w14:paraId="4E13464F"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Sesto Principio</w:t>
      </w:r>
      <w:r w:rsidRPr="00177E04">
        <w:rPr>
          <w:rFonts w:ascii="Arial" w:hAnsi="Arial" w:cs="Arial"/>
          <w:sz w:val="24"/>
          <w:szCs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p>
    <w:p w14:paraId="547D132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Settimo Principio</w:t>
      </w:r>
      <w:r w:rsidRPr="00177E04">
        <w:rPr>
          <w:rFonts w:ascii="Arial" w:hAnsi="Arial" w:cs="Arial"/>
          <w:sz w:val="24"/>
          <w:szCs w:val="24"/>
        </w:rPr>
        <w:t>.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5D54797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Ottavo Principio</w:t>
      </w:r>
      <w:r w:rsidRPr="00177E04">
        <w:rPr>
          <w:rFonts w:ascii="Arial" w:hAnsi="Arial" w:cs="Arial"/>
          <w:sz w:val="24"/>
          <w:szCs w:val="24"/>
        </w:rPr>
        <w:t xml:space="preserve">. Ancora un’altra verità va annunciata. La pena è in misura della gravità del peccato commesso. È ingiusto dare una pena sproporzionata. Ogni </w:t>
      </w:r>
      <w:r w:rsidRPr="00177E04">
        <w:rPr>
          <w:rFonts w:ascii="Arial" w:hAnsi="Arial" w:cs="Arial"/>
          <w:sz w:val="24"/>
          <w:szCs w:val="24"/>
        </w:rPr>
        <w:lastRenderedPageBreak/>
        <w:t xml:space="preserve">delitto merita la sua giusta pena. Dare una pena sproporzionata anche questo è un delitto agli occhi del Signore e va riparato. </w:t>
      </w:r>
    </w:p>
    <w:p w14:paraId="0CC489D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Nono Principio</w:t>
      </w:r>
      <w:r w:rsidRPr="00177E04">
        <w:rPr>
          <w:rFonts w:ascii="Arial" w:hAnsi="Arial" w:cs="Arial"/>
          <w:sz w:val="24"/>
          <w:szCs w:val="24"/>
        </w:rPr>
        <w:t xml:space="preserve">. Chi poi sta in alto ed affida il mandato di giudicare ad un suo inferiore, deve mandare l’inferiore a verificare se tutte le voci giunte al suo orecchio sono vere oppure false. Sappiamo che il nostro Dio è onnisciente. Eppure Lui scende sulla terra per verificare se tutte le voci, che chiedono giustizia e che giungono al suo orecchio, sono voci vere di lamento oppure voce false: </w:t>
      </w:r>
    </w:p>
    <w:p w14:paraId="6AE905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Dal Libro della Genesi: </w:t>
      </w:r>
      <w:r w:rsidRPr="00177E04">
        <w:rPr>
          <w:rFonts w:ascii="Arial" w:hAnsi="Arial" w:cs="Arial"/>
          <w:i/>
          <w:iCs/>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0883E3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46B2D90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Decimo Principio.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563DEC1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2098024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ledere il diritto del tuo povero nel suo processo. Ti terrai lontano da parola menzognera. Non far morire l’innocente e il giusto, perché io non assolvo il </w:t>
      </w:r>
      <w:r w:rsidRPr="00177E04">
        <w:rPr>
          <w:rFonts w:ascii="Arial" w:hAnsi="Arial" w:cs="Arial"/>
          <w:sz w:val="24"/>
          <w:szCs w:val="24"/>
        </w:rPr>
        <w:lastRenderedPageBreak/>
        <w:t xml:space="preserve">colpevole. Non accetterai doni, perché il dono acceca chi ha gli occhi aperti e perverte anche le parole dei giusti” (23,6-8). </w:t>
      </w:r>
    </w:p>
    <w:p w14:paraId="029D48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66E59D2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11CB396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Undicesimo Principio</w:t>
      </w:r>
      <w:r w:rsidRPr="00177E04">
        <w:rPr>
          <w:rFonts w:ascii="Arial" w:hAnsi="Arial" w:cs="Arial"/>
          <w:sz w:val="24"/>
          <w:szCs w:val="24"/>
        </w:rPr>
        <w:t xml:space="preserve">.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w:t>
      </w:r>
    </w:p>
    <w:p w14:paraId="3C666A3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Conclusione</w:t>
      </w:r>
      <w:r w:rsidRPr="00177E04">
        <w:rPr>
          <w:rFonts w:ascii="Arial" w:hAnsi="Arial" w:cs="Arial"/>
          <w:sz w:val="24"/>
          <w:szCs w:val="24"/>
        </w:rPr>
        <w:t xml:space="preserv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w:t>
      </w:r>
      <w:r w:rsidRPr="00177E04">
        <w:rPr>
          <w:rFonts w:ascii="Arial" w:hAnsi="Arial" w:cs="Arial"/>
          <w:sz w:val="24"/>
          <w:szCs w:val="24"/>
        </w:rPr>
        <w:lastRenderedPageBreak/>
        <w:t xml:space="preserve">svelata e separata da ogni voce di verità. I falsi giudizi oggi stanno rovinando tutta la Chiesa. Non c’è Parola di Dio che non venga giudicata con giudizi falsi. </w:t>
      </w:r>
    </w:p>
    <w:p w14:paraId="4006214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4637F52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È giusto chiudere con un inno alla Chiesa del Dio Vivente composto i tempi non sospetti.</w:t>
      </w:r>
    </w:p>
    <w:p w14:paraId="6BC4371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6181BB4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48FB6C4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w:t>
      </w:r>
      <w:r w:rsidRPr="00177E04">
        <w:rPr>
          <w:rFonts w:ascii="Arial" w:hAnsi="Arial" w:cs="Arial"/>
          <w:sz w:val="24"/>
          <w:szCs w:val="24"/>
        </w:rPr>
        <w:lastRenderedPageBreak/>
        <w:t>che dona ai cuori la pace, che dice al mondo intero la giustizia, che predica la santità più pura, che insegna la vera religione.</w:t>
      </w:r>
    </w:p>
    <w:p w14:paraId="70761B4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7E00C5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7E92DEA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637583E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2E528598" w14:textId="77777777" w:rsidR="00177E04" w:rsidRPr="00177E04" w:rsidRDefault="00177E04" w:rsidP="00177E04">
      <w:pPr>
        <w:spacing w:after="120"/>
        <w:jc w:val="both"/>
        <w:rPr>
          <w:rFonts w:ascii="Arial" w:hAnsi="Arial" w:cs="Arial"/>
          <w:sz w:val="24"/>
          <w:szCs w:val="24"/>
        </w:rPr>
      </w:pPr>
    </w:p>
    <w:p w14:paraId="2EDBED0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Seconda riflessione: L’esercizio del  potere ricevuto </w:t>
      </w:r>
    </w:p>
    <w:p w14:paraId="462163C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Per fare luce su questo tema, ci lasceremo aiutare da due versetti della Lettera dell’Apostolo Paolo a Filemone (Fm 8-9):</w:t>
      </w:r>
    </w:p>
    <w:p w14:paraId="09FDF6F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 questo, pur avendo in Cristo piena libertà di ordinarti ciò che è opportuno, in nome della carità piuttosto ti esorto, io, Paolo, così come sono, vecchio, e ora anche prigioniero di Cristo Gesù (Fm 8-9).</w:t>
      </w:r>
    </w:p>
    <w:p w14:paraId="6EF8B04E" w14:textId="77777777" w:rsidR="00177E04" w:rsidRPr="00177E04" w:rsidRDefault="00177E04" w:rsidP="00177E04">
      <w:pPr>
        <w:spacing w:after="120"/>
        <w:jc w:val="both"/>
        <w:rPr>
          <w:rFonts w:ascii="Arial" w:hAnsi="Arial" w:cs="Arial"/>
          <w:sz w:val="24"/>
          <w:szCs w:val="24"/>
          <w:lang w:val="la-Latn"/>
        </w:rPr>
      </w:pPr>
      <w:r w:rsidRPr="00177E04">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 ((Fm 8-9).</w:t>
      </w:r>
    </w:p>
    <w:p w14:paraId="55909838" w14:textId="77777777" w:rsidR="00177E04" w:rsidRPr="00177E04" w:rsidRDefault="00177E04" w:rsidP="00177E04">
      <w:pPr>
        <w:spacing w:after="120"/>
        <w:jc w:val="both"/>
        <w:rPr>
          <w:rFonts w:ascii="Greek" w:hAnsi="Greek" w:cs="Arial"/>
          <w:sz w:val="24"/>
          <w:szCs w:val="24"/>
          <w:lang w:val="la-Latn"/>
        </w:rPr>
      </w:pPr>
      <w:r w:rsidRPr="00177E04">
        <w:rPr>
          <w:rFonts w:ascii="Greek" w:hAnsi="Greek" w:cs="Arial"/>
          <w:sz w:val="24"/>
          <w:szCs w:val="24"/>
          <w:lang w:val="la-Latn"/>
        </w:rPr>
        <w:t xml:space="preserve">DiÒ, poll¾n ™n Cristù parrhs…an œcwn ™pit£ssein soi tÕ ¢nÁkon, di¦ t¾n ¢g£phn m©llon parakalî, toioàtoj ín æj Paàloj presbÚthj, nunˆ d kaˆ dšsmioj Cristoà 'Ihsoà: </w:t>
      </w:r>
      <w:r w:rsidRPr="00177E04">
        <w:rPr>
          <w:rFonts w:ascii="Arial" w:hAnsi="Arial" w:cs="Arial"/>
          <w:sz w:val="24"/>
          <w:szCs w:val="24"/>
          <w:lang w:val="la-Latn"/>
        </w:rPr>
        <w:t>(Fm 8-9).</w:t>
      </w:r>
    </w:p>
    <w:p w14:paraId="272C8E2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Annotazione previa</w:t>
      </w:r>
      <w:r w:rsidRPr="00177E04">
        <w:rPr>
          <w:rFonts w:ascii="Arial" w:hAnsi="Arial" w:cs="Arial"/>
          <w:sz w:val="24"/>
          <w:szCs w:val="24"/>
        </w:rPr>
        <w:t xml:space="preserve">. Si parte da questi due versetti, ma ci si allarga poi anche sul mistero di Cristo, sul ministero degli Apostoli in ordine alla formazione del corpo di Cristo e anche sulle vie che oggi si stano percorrendo per privare il corpo di Cristo del suo fine soprannaturale. Alcuni principi e alcune verità sono già stati annunciati in altri Ritratti. Letti però da altri lati, acquisiscono una nuova luce con la quale tutto il mistero si rivela più vero, perché più luminoso. </w:t>
      </w:r>
    </w:p>
    <w:p w14:paraId="7356915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Versetto ottavo</w:t>
      </w:r>
      <w:r w:rsidRPr="00177E04">
        <w:rPr>
          <w:rFonts w:ascii="Arial" w:hAnsi="Arial" w:cs="Arial"/>
          <w:sz w:val="24"/>
          <w:szCs w:val="24"/>
        </w:rPr>
        <w:t xml:space="preserve">: </w:t>
      </w:r>
      <w:r w:rsidRPr="00177E04">
        <w:rPr>
          <w:rFonts w:ascii="Arial" w:hAnsi="Arial" w:cs="Arial"/>
          <w:i/>
          <w:iCs/>
          <w:sz w:val="24"/>
          <w:szCs w:val="24"/>
        </w:rPr>
        <w:t xml:space="preserve"> “Per questo, pur avendo in Cristo piena libertà di ordinarti ciò che è opportuno”….</w:t>
      </w:r>
      <w:r w:rsidRPr="00177E04">
        <w:rPr>
          <w:rFonts w:ascii="Arial" w:hAnsi="Arial" w:cs="Arial"/>
          <w:sz w:val="24"/>
          <w:szCs w:val="24"/>
        </w:rPr>
        <w:t xml:space="preserve"> L’Apostolo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Perché non c’è nessuna realtà della terra che non riguarda il suo ministero? Perché un apostolo del Signore è mandato nel mondo per portare Cristo ad ogni uomo. È 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dallo Spirito Santo così è rivelata per bocca dell’Apostolo Paolo nella Lettera agli Efesini:</w:t>
      </w:r>
    </w:p>
    <w:p w14:paraId="5B1367C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w:t>
      </w:r>
      <w:r w:rsidRPr="00177E04">
        <w:rPr>
          <w:rFonts w:ascii="Arial" w:hAnsi="Arial" w:cs="Arial"/>
          <w:i/>
          <w:iCs/>
          <w:sz w:val="24"/>
          <w:szCs w:val="24"/>
        </w:rPr>
        <w:lastRenderedPageBreak/>
        <w:t xml:space="preserve">–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28183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0D9DCA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Gli Apostoli del Signore sono mandati nel mondo per dare Cristo ad ogni uomo. 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allora alcuni principi operativi che meritano di essere seriamente presi in considerazione. Essi non possono essere ignorati. Ignorarli è non compiere la missione. </w:t>
      </w:r>
    </w:p>
    <w:p w14:paraId="795BEE7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Primo Principio: dalla e secondo la volontà del Conferente </w:t>
      </w:r>
    </w:p>
    <w:p w14:paraId="56D8447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1C75F2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Secondo Principio: mai dalla volontà dell’uomo </w:t>
      </w:r>
    </w:p>
    <w:p w14:paraId="189B01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w:t>
      </w:r>
      <w:r w:rsidRPr="00177E04">
        <w:rPr>
          <w:rFonts w:ascii="Arial" w:hAnsi="Arial" w:cs="Arial"/>
          <w:sz w:val="24"/>
          <w:szCs w:val="24"/>
        </w:rPr>
        <w:lastRenderedPageBreak/>
        <w:t>ministero. Questa distinzione e separazione va sempre vissuta al sommo della verità.</w:t>
      </w:r>
    </w:p>
    <w:p w14:paraId="0DA61DB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Terzo Principio: l’obbligatoria vigilanza </w:t>
      </w:r>
    </w:p>
    <w:p w14:paraId="38CDF0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F8CAF3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Principio: responsabilità chi è mandato a indagare</w:t>
      </w:r>
    </w:p>
    <w:p w14:paraId="632A4D8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precipizi nei quali sempre si può precipitare. Si deve prestare ogni attenzione perché non si cada in essi.</w:t>
      </w:r>
    </w:p>
    <w:p w14:paraId="68ED4C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Primo precipizio: assoluzione del reo e condanna dell’innocente</w:t>
      </w:r>
    </w:p>
    <w:p w14:paraId="72AEBB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precipizio.</w:t>
      </w:r>
    </w:p>
    <w:p w14:paraId="346A954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Secondo precipizio: peccato personale, pena personale</w:t>
      </w:r>
    </w:p>
    <w:p w14:paraId="77ECDBD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Nela Chiesa, essendo il delitto della singola persona anche la pena va data alla singola persona. È grave ingiustizia punire una persona senza che essa abbia commesso un delitto. L’appartenenza ad un popolo, a una stirpe, a una lingua, a </w:t>
      </w:r>
      <w:r w:rsidRPr="00177E04">
        <w:rPr>
          <w:rFonts w:ascii="Arial" w:hAnsi="Arial" w:cs="Arial"/>
          <w:sz w:val="24"/>
          <w:szCs w:val="24"/>
        </w:rPr>
        <w:lastRenderedPageBreak/>
        <w:t xml:space="preserve">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54B9CE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Terzo precipizio: il giudizio secondo la Legge del Signore</w:t>
      </w:r>
    </w:p>
    <w:p w14:paraId="773E407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2A3D155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precipizio: nel tranello della sudditanza psicologica</w:t>
      </w:r>
    </w:p>
    <w:p w14:paraId="04677B8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10F9A46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Quinto precipizio: giudizio per corruzione </w:t>
      </w:r>
    </w:p>
    <w:p w14:paraId="542416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ecco una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w:t>
      </w:r>
      <w:r w:rsidRPr="00177E04">
        <w:rPr>
          <w:rFonts w:ascii="Arial" w:hAnsi="Arial" w:cs="Arial"/>
          <w:sz w:val="24"/>
          <w:szCs w:val="24"/>
        </w:rPr>
        <w:lastRenderedPageBreak/>
        <w:t>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079314D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precipizio: responsabile di ogni lacrima versata</w:t>
      </w:r>
    </w:p>
    <w:p w14:paraId="309385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2662255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Settimo precipizio: l’oscuramento di un bene universale</w:t>
      </w:r>
    </w:p>
    <w:p w14:paraId="1E40753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29DDB8A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Ottavo precipizio: abominevole condotta</w:t>
      </w:r>
    </w:p>
    <w:p w14:paraId="3A022B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promulgare leggi ingiuste, inique, lesive della dignità dell’uomo. E tutto questo lo si fa senza neanche porsi il problema di coscienza </w:t>
      </w:r>
      <w:r w:rsidRPr="00177E04">
        <w:rPr>
          <w:rFonts w:ascii="Arial" w:hAnsi="Arial" w:cs="Arial"/>
          <w:sz w:val="24"/>
          <w:szCs w:val="24"/>
        </w:rPr>
        <w:lastRenderedPageBreak/>
        <w:t>che forse abbiamo condannato gli innocenti e abbiamo offeso gravemente lo Spirito Santo in nome dello Spirito Santo. Cecitas vere magna! Ma di questa condanna si è responsabili dinanzi a Dio, al mondo, alla Chiesa, agli Angeli e ai demòni.</w:t>
      </w:r>
    </w:p>
    <w:p w14:paraId="00385F4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Nono precipizio: offendere la storia </w:t>
      </w:r>
    </w:p>
    <w:p w14:paraId="0DAC6D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2B001B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Decimo precipizio: riparazione per il perdono</w:t>
      </w:r>
    </w:p>
    <w:p w14:paraId="3E3DC9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6355C5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Undicesimo precipizio: pena vendicativa anziché pena medicinale</w:t>
      </w:r>
    </w:p>
    <w:p w14:paraId="6C8B217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w:t>
      </w:r>
      <w:r w:rsidRPr="00177E04">
        <w:rPr>
          <w:rFonts w:ascii="Arial" w:hAnsi="Arial" w:cs="Arial"/>
          <w:sz w:val="24"/>
          <w:szCs w:val="24"/>
        </w:rPr>
        <w:lastRenderedPageBreak/>
        <w:t xml:space="preserve">vendicativa anziché medicinale è precipizio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308F3DE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Dodicesimo precipizio: dichiarazione di inesistenza di questi precipizi</w:t>
      </w:r>
    </w:p>
    <w:p w14:paraId="02477E6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Dobbiamo confessare che per molti cuori, questi precipizi nei quali sempre può precipitare un giudice, sono roba da fantamorale, fantateologia, fantarivelazione. Invece va affermato che in questi precipizi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0BC8C59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Quinto Principio: Abusi commessi nel nome di Dio</w:t>
      </w:r>
    </w:p>
    <w:p w14:paraId="305187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42D2BE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29D63CE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Principio: sempre dalla volontà dello Spirito Santo</w:t>
      </w:r>
    </w:p>
    <w:p w14:paraId="1AEAE11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precipizi sopra indicati, è solo lui il responsabile di ogni ingiustizia e di ogni delitto perpetrato in nome di un potere divino esercitato in modo illegittimo e contro lo Spirito Santo. </w:t>
      </w:r>
    </w:p>
    <w:p w14:paraId="3FC9857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Offriamo ora una breve riflessione circa l’uso delle chiavi per sciogliere e legare nella Chiesa di Dio, Dice Gesù a Simon Pietro: “A te darò le chiavi del regno dei cieli: tutto ciò che legherai sulla terra sarà legato nei cieli, e tutto ciò che scioglierai sulla terra sarà sciolto nei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3112383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Ecco come queste tre chiavi vengono usate da Simon Pietro:</w:t>
      </w:r>
      <w:r w:rsidRPr="00177E04">
        <w:rPr>
          <w:rFonts w:ascii="Arial" w:hAnsi="Arial" w:cs="Arial"/>
          <w:i/>
          <w:iCs/>
          <w:sz w:val="24"/>
          <w:szCs w:val="24"/>
        </w:rPr>
        <w:t xml:space="preserve"> “Ora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w:t>
      </w:r>
      <w:r w:rsidRPr="00177E04">
        <w:rPr>
          <w:rFonts w:ascii="Arial" w:hAnsi="Arial" w:cs="Arial"/>
          <w:i/>
          <w:iCs/>
          <w:sz w:val="24"/>
          <w:szCs w:val="24"/>
        </w:rPr>
        <w:lastRenderedPageBreak/>
        <w:t>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2302835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3275B51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Queste tre vie o stanno insieme e diventano inefficaci se ne viene usata una separata dalle altre: Divina Scrittura, Spirito Santo, Ascolto di tutto il corpo episcopale e di tutto il corpo di Cristo. </w:t>
      </w:r>
    </w:p>
    <w:p w14:paraId="68B1F3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w:t>
      </w:r>
      <w:r w:rsidRPr="00177E04">
        <w:rPr>
          <w:rFonts w:ascii="Arial" w:hAnsi="Arial" w:cs="Arial"/>
          <w:i/>
          <w:iCs/>
          <w:sz w:val="24"/>
          <w:szCs w:val="24"/>
        </w:rPr>
        <w:lastRenderedPageBreak/>
        <w:t>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0DE3BA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Ecco come l’Apostolo Pietro si serve delle due chiavi: della Divina Scrittura e dello Spirito Santo, per aprire le porte della purissima verità ai discepoli di Gesù: </w:t>
      </w:r>
      <w:r w:rsidRPr="00177E04">
        <w:rPr>
          <w:rFonts w:ascii="Arial" w:hAnsi="Arial" w:cs="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7480FE9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13B3DDB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Scrittura e Spirito Santo chiedono ad ogni discepolo la perfetta conformazione a Gesù, il Sofferente per amore. Perché Simon Pietro parli dalla Divina Rivelazione </w:t>
      </w:r>
      <w:r w:rsidRPr="00177E04">
        <w:rPr>
          <w:rFonts w:ascii="Arial" w:hAnsi="Arial" w:cs="Arial"/>
          <w:sz w:val="24"/>
          <w:szCs w:val="24"/>
        </w:rPr>
        <w:lastRenderedPageBreak/>
        <w:t xml:space="preserve">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764CAC6F"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Versetto nono</w:t>
      </w:r>
      <w:r w:rsidRPr="00177E04">
        <w:rPr>
          <w:rFonts w:ascii="Arial" w:hAnsi="Arial" w:cs="Arial"/>
          <w:sz w:val="24"/>
          <w:szCs w:val="24"/>
        </w:rPr>
        <w:t xml:space="preserve">. Questo versetto così recita: </w:t>
      </w:r>
      <w:r w:rsidRPr="00177E04">
        <w:rPr>
          <w:rFonts w:ascii="Arial" w:hAnsi="Arial" w:cs="Arial"/>
          <w:i/>
          <w:iCs/>
          <w:sz w:val="24"/>
          <w:szCs w:val="24"/>
        </w:rPr>
        <w:t>“In nome della carità piuttosto ti esorto, io, Paolo, così come sono, vecchio, e ora anche prigioniero di Cristo Gesù”.</w:t>
      </w:r>
      <w:r w:rsidRPr="00177E04">
        <w:rPr>
          <w:rFonts w:ascii="Arial" w:hAnsi="Arial" w:cs="Arial"/>
          <w:sz w:val="24"/>
          <w:szCs w:val="24"/>
        </w:rPr>
        <w:t xml:space="preserve"> La carità per l’Apostolo Paolo è il cuore del Padre che vive nel cuore di Cristo, che vive nel cuore di Filemone. Ecco la via sublime dettata all’Apostolo dallo Spirito Santo: “In nome della carità piuttosto ti esorto, io, Paolo, così come sono, vecchio, e ora anche prigioniero di Cristo Gesù”.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lasciato attrarre l’Apostolo Paolo? Da Cristo e da questi Crocifisso, Ecco perché sempre nell’Apostolo Paolo tutto ha il sapore di Cristo e di Cristo Crocifisso.</w:t>
      </w:r>
    </w:p>
    <w:p w14:paraId="7680160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2ADB21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w:t>
      </w:r>
      <w:r w:rsidRPr="00177E04">
        <w:rPr>
          <w:rFonts w:ascii="Arial" w:hAnsi="Arial" w:cs="Arial"/>
          <w:sz w:val="24"/>
          <w:szCs w:val="24"/>
        </w:rPr>
        <w:lastRenderedPageBreak/>
        <w:t>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precipizio che la falsità e l’errore sempre scavano dinanzi ai nostri piedi,  sul nostro cammino, che sempre dovrà essere la via stretta. Ogni via larga conduce alla perdizione. La via larga sempre è da abbandonare.</w:t>
      </w:r>
    </w:p>
    <w:p w14:paraId="33A0320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Prima via larga: Il Dio unico</w:t>
      </w:r>
    </w:p>
    <w:p w14:paraId="23AC98F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sono molti i cristiani che si professano adoratori di quel Dio unico che è senza volto, senza alcuna identità, senza volontà, senza parola, senza rivelazione, senza alcun comandamento da osservare. Chi diviene adoratore del Dio unico non solo inganna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2F758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4A8FD27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w:t>
      </w:r>
      <w:r w:rsidRPr="00177E04">
        <w:rPr>
          <w:rFonts w:ascii="Arial" w:hAnsi="Arial" w:cs="Arial"/>
          <w:sz w:val="24"/>
          <w:szCs w:val="24"/>
        </w:rPr>
        <w:lastRenderedPageBreak/>
        <w:t xml:space="preserve">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0A8B3F2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È giusto allora chiedersi: perché si è giunti a questo disastro teologico e a questa catastrofe si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w:t>
      </w:r>
    </w:p>
    <w:p w14:paraId="1B02C66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da Dio la sua verità di natura e di agire,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w:t>
      </w:r>
      <w:proofErr w:type="spellStart"/>
      <w:r w:rsidRPr="00177E04">
        <w:rPr>
          <w:rFonts w:ascii="Arial" w:hAnsi="Arial" w:cs="Arial"/>
          <w:sz w:val="24"/>
          <w:szCs w:val="24"/>
        </w:rPr>
        <w:t>discerne</w:t>
      </w:r>
      <w:proofErr w:type="spellEnd"/>
      <w:r w:rsidRPr="00177E04">
        <w:rPr>
          <w:rFonts w:ascii="Arial" w:hAnsi="Arial" w:cs="Arial"/>
          <w:sz w:val="24"/>
          <w:szCs w:val="24"/>
        </w:rPr>
        <w:t xml:space="preserve"> ciò che è bene e ciò che è male. È la volontà che lo decide e poi obbliga la razionalità a formulare tutti quei pensieri e soprattutto quei sentimenti che rendono vera la decisione della volontà.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w:t>
      </w:r>
      <w:r w:rsidRPr="00177E04">
        <w:rPr>
          <w:rFonts w:ascii="Arial" w:hAnsi="Arial" w:cs="Arial"/>
          <w:sz w:val="24"/>
          <w:szCs w:val="24"/>
        </w:rPr>
        <w:lastRenderedPageBreak/>
        <w:t>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w:t>
      </w:r>
    </w:p>
    <w:p w14:paraId="54818A2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89E9B6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Seconda via larga: fratelli senza Cristo</w:t>
      </w:r>
    </w:p>
    <w:p w14:paraId="47BC2A4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Iniziamo a manifestare la falsità di questa via riflettendo sulla Parabola di Cristo Gesù, un tempo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18AE2B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 è la prima relazione che va rimessa nella sua verità? La prima relazione che oggi urge rimettere nella sua purissima verità è la relazione con Cristo Signore. Se questa relazione non viene rimessa nel cuore, nessun’altra relazione potrà </w:t>
      </w:r>
      <w:r w:rsidRPr="00177E04">
        <w:rPr>
          <w:rFonts w:ascii="Arial" w:hAnsi="Arial" w:cs="Arial"/>
          <w:sz w:val="24"/>
          <w:szCs w:val="24"/>
        </w:rPr>
        <w:lastRenderedPageBreak/>
        <w:t xml:space="preserve">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p>
    <w:p w14:paraId="6CC79B3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e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4099DB3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Va ancora detto: 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solo è in crisi, in più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w:t>
      </w:r>
      <w:r w:rsidRPr="00177E04">
        <w:rPr>
          <w:rFonts w:ascii="Arial" w:hAnsi="Arial" w:cs="Arial"/>
          <w:sz w:val="24"/>
          <w:szCs w:val="24"/>
        </w:rPr>
        <w:lastRenderedPageBreak/>
        <w:t>ma anche del Padre e dello Spirito Santo. O rimettiamo Cristo al centro della fede o consegniamo il mondo a Satana.</w:t>
      </w:r>
    </w:p>
    <w:p w14:paraId="697C28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Attenzione però! </w:t>
      </w:r>
    </w:p>
    <w:p w14:paraId="5B39B77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Altissimo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w:t>
      </w:r>
    </w:p>
    <w:p w14:paraId="503FA3F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“Quando i popoli furono confusi, unanimi nella loro malvagità, ella riconobbe il giusto, lo conservò davanti a Dio senza macchia e lo mantenne forte nonostante la sua tenerezza per il figlio”.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È cosa rivela lo Spirito Santo: </w:t>
      </w:r>
      <w:r w:rsidRPr="00177E04">
        <w:rPr>
          <w:rFonts w:ascii="Arial" w:hAnsi="Arial" w:cs="Arial"/>
          <w:i/>
          <w:iCs/>
          <w:sz w:val="24"/>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4816DB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il cristiano, senza che lui neanche se ne accorga, si sta trasformando in un anticristo. Perché si sta trasformando in un anticristo? Perché è lui oggi che giorno dopo giorno toglie un grammo alla verità di Cristo Gesù. Aggiungendo tutti </w:t>
      </w:r>
      <w:r w:rsidRPr="00177E04">
        <w:rPr>
          <w:rFonts w:ascii="Arial" w:hAnsi="Arial" w:cs="Arial"/>
          <w:sz w:val="24"/>
          <w:szCs w:val="24"/>
        </w:rPr>
        <w:lastRenderedPageBreak/>
        <w:t xml:space="preserve">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Questa via larga del Dio unico mai si dovrà percorrere. Chi la percorre trascina nella falsità il mondo, non solo se stesso, ma il mondo. </w:t>
      </w:r>
    </w:p>
    <w:p w14:paraId="645A76B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Terza via larga: abolire Cristo</w:t>
      </w:r>
    </w:p>
    <w:p w14:paraId="7D8952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o nuova via di salvezza e di redenzione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1841FE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w:t>
      </w:r>
      <w:r w:rsidRPr="00177E04">
        <w:rPr>
          <w:rFonts w:ascii="Arial" w:hAnsi="Arial" w:cs="Arial"/>
          <w:sz w:val="24"/>
          <w:szCs w:val="24"/>
        </w:rPr>
        <w:lastRenderedPageBreak/>
        <w:t xml:space="preserve">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6DC4D3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w:t>
      </w:r>
    </w:p>
    <w:p w14:paraId="3C8B0F6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DDA7C6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w:t>
      </w:r>
      <w:r w:rsidRPr="00177E04">
        <w:rPr>
          <w:rFonts w:ascii="Arial" w:hAnsi="Arial" w:cs="Arial"/>
          <w:sz w:val="24"/>
          <w:szCs w:val="24"/>
        </w:rPr>
        <w:lastRenderedPageBreak/>
        <w:t xml:space="preserve">Dio e gli uomini, ma degli uomini con gli uomini. Ora ben si capirà che questo legame è assai fragile, anzi inestinte, anzi ancora neanche lo si potrà creare. </w:t>
      </w:r>
    </w:p>
    <w:p w14:paraId="01E3EFD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2074ABD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Quarta via larga: cristiano senza identità</w:t>
      </w:r>
    </w:p>
    <w:p w14:paraId="36F18C2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6B99DF3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091482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w:t>
      </w:r>
      <w:r w:rsidRPr="00177E04">
        <w:rPr>
          <w:rFonts w:ascii="Arial" w:hAnsi="Arial" w:cs="Arial"/>
          <w:sz w:val="24"/>
          <w:szCs w:val="24"/>
        </w:rPr>
        <w:lastRenderedPageBreak/>
        <w:t xml:space="preserve">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w:t>
      </w:r>
    </w:p>
    <w:p w14:paraId="72D0839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4455887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2060BE5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Quinta via larga: la non missione del cristiano</w:t>
      </w:r>
    </w:p>
    <w:p w14:paraId="3A73785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per questa è la sua vocazione, Non è questa però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7ADC357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Formare il corpo di Cristo è missione di tutto il corpo di Cristo. Ognuno è chiamato a formarlo secondo la misura del dono ricevuto e il mistero che gli è stato consegnato dallo Spirito Santo. Così l’Apostolo Paolo agli Efesini: </w:t>
      </w:r>
      <w:r w:rsidRPr="00177E04">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CFBCEE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Così anche nella Prima Lettera ai Corinzi: </w:t>
      </w:r>
      <w:r w:rsidRPr="00177E04">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133C4D8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Essendo oggi il cristiano divenuto adoratore del Dio unico, non forma più il corpo di Cristo, neanche lui più vive da vero corpo di Cristo. Per molti cristiani oggi il battesimo ha perso la sua verità. Battezzare è divenuto insignificante. Ma così dicendo e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w:t>
      </w:r>
      <w:r w:rsidRPr="00177E04">
        <w:rPr>
          <w:rFonts w:ascii="Arial" w:hAnsi="Arial" w:cs="Arial"/>
          <w:sz w:val="24"/>
          <w:szCs w:val="24"/>
        </w:rPr>
        <w:lastRenderedPageBreak/>
        <w:t>fosse decretata la morte della Chiesa. Ma se si decreta la morte della Chiesa è la morte dell’umanità che si decreta. Dio infatti ha stabilito che la vita sgorghi per l’intera umanità dal corpo del Figlio suo che è la sua Chiesa.</w:t>
      </w:r>
    </w:p>
    <w:p w14:paraId="0B76178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Un cristiano che non edifica sulla terra il corpo di Cristo attesta di non essere lui vero corpo di Cristo. È passato dalla verità oggettiva della fede alla verità soggettiva, dalla Rivelazione è scivolato nella sua volontà e nella sua immaginazione, nei suoi pensieri.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w:t>
      </w:r>
    </w:p>
    <w:p w14:paraId="4C7111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Queste vie larghe non sono le uniche. Possiamo affermare che oggi ogni discepolo di Gesù si è costruita non una via larga e spaziosa, ma una via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28CC44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w:t>
      </w:r>
      <w:r w:rsidRPr="00177E04">
        <w:rPr>
          <w:rFonts w:ascii="Arial" w:hAnsi="Arial" w:cs="Arial"/>
          <w:i/>
          <w:iCs/>
          <w:sz w:val="24"/>
          <w:szCs w:val="24"/>
        </w:rPr>
        <w:lastRenderedPageBreak/>
        <w:t xml:space="preserve">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3F78F6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Madre della Chiesa, la Vergine Maria, ci aiuti. Vogliamo edificare il corpo di Cristo secondo le Leggi eterne del corpo di Cristo nello Spirito Santo.</w:t>
      </w:r>
    </w:p>
    <w:p w14:paraId="1E8E6CF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Dopo il sabato, all’alba del primo giorno della settimana, Maria di Màgdala e l’altra Maria andarono a visitare la tomba. 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w:t>
      </w:r>
    </w:p>
    <w:p w14:paraId="58F672D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w:t>
      </w:r>
    </w:p>
    <w:p w14:paraId="01A107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p>
    <w:p w14:paraId="19A813C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28,1-20).</w:t>
      </w:r>
    </w:p>
    <w:p w14:paraId="600BB84C" w14:textId="77777777" w:rsidR="00177E04" w:rsidRPr="00177E04" w:rsidRDefault="00177E04" w:rsidP="00177E04">
      <w:pPr>
        <w:spacing w:after="120"/>
        <w:ind w:left="567" w:right="567"/>
        <w:jc w:val="both"/>
        <w:rPr>
          <w:rFonts w:ascii="Arial" w:hAnsi="Arial" w:cs="Arial"/>
          <w:i/>
          <w:iCs/>
          <w:sz w:val="22"/>
          <w:szCs w:val="24"/>
        </w:rPr>
      </w:pPr>
    </w:p>
    <w:p w14:paraId="604A01D4" w14:textId="399E11EC" w:rsidR="006A40E0" w:rsidRDefault="006A40E0" w:rsidP="006A40E0">
      <w:pPr>
        <w:pStyle w:val="Titolo1"/>
      </w:pPr>
      <w:bookmarkStart w:id="146" w:name="_Toc165111348"/>
      <w:r>
        <w:t>APPENDICE</w:t>
      </w:r>
      <w:bookmarkEnd w:id="146"/>
      <w:r>
        <w:t xml:space="preserve"> </w:t>
      </w:r>
    </w:p>
    <w:p w14:paraId="650F9272" w14:textId="77777777" w:rsidR="00177E04" w:rsidRPr="00177E04" w:rsidRDefault="00177E04" w:rsidP="006A40E0">
      <w:pPr>
        <w:pStyle w:val="Titolo3"/>
      </w:pPr>
      <w:bookmarkStart w:id="147" w:name="_Toc165111349"/>
      <w:r w:rsidRPr="00177E04">
        <w:t>Prima riflessione</w:t>
      </w:r>
      <w:bookmarkEnd w:id="147"/>
    </w:p>
    <w:p w14:paraId="31FA44A8"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LA PAROLA DI DIO È VIVA</w:t>
      </w:r>
    </w:p>
    <w:p w14:paraId="6928C01D"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Lettera agli Ebrei rivela che: “La parola di Dio è viva, efficace e più tagliente di ogni spada a doppio taglio; essa penetra fino al punto di divisione dell’anima e dello spirito, fino alle giunture e alle midolla, e </w:t>
      </w:r>
      <w:proofErr w:type="spellStart"/>
      <w:r w:rsidRPr="00177E04">
        <w:rPr>
          <w:rFonts w:ascii="Arial" w:hAnsi="Arial"/>
          <w:color w:val="000000"/>
          <w:sz w:val="24"/>
        </w:rPr>
        <w:t>discerne</w:t>
      </w:r>
      <w:proofErr w:type="spellEnd"/>
      <w:r w:rsidRPr="00177E04">
        <w:rPr>
          <w:rFonts w:ascii="Arial" w:hAnsi="Arial"/>
          <w:color w:val="000000"/>
          <w:sz w:val="24"/>
        </w:rPr>
        <w:t xml:space="preserve"> i sentimenti e i pensieri del cuore. Non vi è creatura che possa nascondersi davanti a Dio, ma tutto è </w:t>
      </w:r>
      <w:r w:rsidRPr="00177E04">
        <w:rPr>
          <w:rFonts w:ascii="Arial" w:hAnsi="Arial"/>
          <w:color w:val="000000"/>
          <w:sz w:val="24"/>
        </w:rPr>
        <w:lastRenderedPageBreak/>
        <w:t xml:space="preserve">nudo e scoperto agli occhi di colui al quale noi dobbiamo rendere conto” (Eb 4,12-13). La vita è un perenne sviluppo, un cammino senza sosta. </w:t>
      </w:r>
    </w:p>
    <w:p w14:paraId="5B5F05A1"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vita sempre si rinnova, abbandonando ciò che era di ieri, per assumere ciò che è di oggi. Il più grande segno della vita degli alberi è la loro potatura. Anche Gesù dice che il Padre suo viene, pota la nostra vita, la monda da ciò che è secco, dona al tralcio tutta la sua vitalità così che possa produrre un frutto sempre nuovo, sempre ottimo, sempre gustoso. Lo Spirito Santo sempre pota i pensieri dei discepoli di Gesù, aggiungendo il nuovo e togliendo il vecchio. </w:t>
      </w:r>
    </w:p>
    <w:p w14:paraId="6767DD4F" w14:textId="77777777" w:rsidR="00177E04" w:rsidRPr="00177E04" w:rsidRDefault="00177E04" w:rsidP="00177E04">
      <w:pPr>
        <w:spacing w:after="120"/>
        <w:jc w:val="both"/>
        <w:rPr>
          <w:rFonts w:ascii="Arial" w:hAnsi="Arial"/>
          <w:color w:val="000000"/>
          <w:sz w:val="24"/>
        </w:rPr>
      </w:pPr>
    </w:p>
    <w:p w14:paraId="16A20827"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VERITÀ PRECOTTE E SURGELATE</w:t>
      </w:r>
    </w:p>
    <w:p w14:paraId="611F7B9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Forse uno dei più grandi peccati contro il Vangelo è di averlo ridotto ad un insieme di verità precotte e surgelate nei grandi testi delle grandi biblioteche. Mai il Vangelo potrà essere un precotto surgelato. Esso è verità sempre nuova. Cogliere tutta la verità nascosta dallo Spirito Santo in un brano del Vangelo non sempre è possibile. Da Lui aiutati si intravede quella verità che ci aiuta a vivere bene oggi. Domani Lui ci darà altra luce e attingeremo la verità per domani.</w:t>
      </w:r>
    </w:p>
    <w:p w14:paraId="0FD504E8"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Non sono allora le verità precotte e surgelate il principio di ermeneutica o di esegesi della Scrittura: principio di ermeneutica e di esegesi è lo Spirito Santo. Lui ha scritto il Vangelo per mezzo dei suoi agiografi e Lui deve leggerlo e darcene la comprensione per mezzo di ogni suo lettore. Come l’agiografo lo ha scritto perché da Lui dettato al suo cuore, così il lettore lo dovrà comprendere con la comprensione che Lui, lo Spirito Santo, detta al cuore.</w:t>
      </w:r>
    </w:p>
    <w:p w14:paraId="7A2A02D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Perché questo avvenga è necessario che il lettore del Vangelo sia nello Spirito Santo e lo Spirito Santo sia nel lettore. Come questo può avvenire? Dimorando il lettore nella Parola del Signore, facendo del Vangelo la sua casa, la sua dimora, la sua tenda. Trasformando il Vangelo in sua vita. Così più il lettore vive il Vangelo e più lo comprende, più lo comprende e più lo vive. In questa vita e in questa comprensione lo Spirito Santo dona perenne vitalità alla Parola.</w:t>
      </w:r>
    </w:p>
    <w:p w14:paraId="38BB9B51" w14:textId="77777777" w:rsidR="00177E04" w:rsidRPr="00177E04" w:rsidRDefault="00177E04" w:rsidP="00177E04">
      <w:pPr>
        <w:spacing w:after="120"/>
        <w:jc w:val="both"/>
        <w:rPr>
          <w:rFonts w:ascii="Arial" w:hAnsi="Arial"/>
          <w:color w:val="000000"/>
          <w:sz w:val="24"/>
        </w:rPr>
      </w:pPr>
    </w:p>
    <w:p w14:paraId="104248AC"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PERCHÉ PENSIERI E NON ALTRE PAROLE</w:t>
      </w:r>
    </w:p>
    <w:p w14:paraId="59EAA49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Leggendo il Vangelo, sempre affiorano alla mente alcuni pensieri. Il pensiero non è sottoposto a nessuna regola metodologica, a nessuna struttura. La struttura ingabbia. Le regole obbligano alla loro osservanza. Oggi la metodologia è tutto. Il contenuto è inutile. Purché si osservi la metodologia, purché le citazioni siano fatte secondo delle norme ferree, allora si è scientifici, si ha diritto ad entrare nel mondo degli scienziati. Si sa citare bene.</w:t>
      </w:r>
    </w:p>
    <w:p w14:paraId="19B8C784"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Il pensiero viene, lo si coglie, lo si fissa sulla carta, lo si offre all’intelligenza dell’altro perché prenda di esso ciò che è buono. Essendo pensiero, l’altro può anche rifiutare: “Scusa, i miei pensieri sono più eccellenti dei tuoi. Grazie”. Nella libertà il pensiero si coglie, nella libertà si dona, nella libertà si accoglie il suo rifiuto. Un pensiero buono per noi stessi non necessariamente è utile agli altri. L’umiltà, chi pensa, sempre deve possederla. L’umiltà è la virtù di chi pensa.</w:t>
      </w:r>
    </w:p>
    <w:p w14:paraId="60CACF3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L’umiltà è senza alcuna pretesa, alcun desiderio, alcuna volontà, alcuna imposizione. L’umiltà è nella grande libertà di accettare che ancora non si è utili agli altri. Questo però non significa che non si sia utili a se stessi. L’umiltà ci dice anche che domani lo Spirito Santo potrà suggerire altri pensieri e quelli di oggi vanno abbandonati. Erano solo per oggi. Rimangono un riflesso di ieri.</w:t>
      </w:r>
    </w:p>
    <w:p w14:paraId="5F7B8C80" w14:textId="77777777" w:rsidR="00177E04" w:rsidRPr="00177E04" w:rsidRDefault="00177E04" w:rsidP="00177E04">
      <w:pPr>
        <w:spacing w:after="120"/>
        <w:jc w:val="both"/>
        <w:rPr>
          <w:rFonts w:ascii="Arial" w:hAnsi="Arial"/>
          <w:color w:val="000000"/>
          <w:sz w:val="24"/>
        </w:rPr>
      </w:pPr>
    </w:p>
    <w:p w14:paraId="21C9F473" w14:textId="77777777" w:rsidR="00177E04" w:rsidRPr="00177E04" w:rsidRDefault="00177E04" w:rsidP="00177E04">
      <w:pPr>
        <w:spacing w:after="120"/>
        <w:jc w:val="both"/>
        <w:rPr>
          <w:rFonts w:ascii="Arial" w:hAnsi="Arial"/>
          <w:color w:val="000000"/>
          <w:sz w:val="24"/>
        </w:rPr>
      </w:pPr>
      <w:r w:rsidRPr="00177E04">
        <w:rPr>
          <w:rFonts w:ascii="Arial" w:hAnsi="Arial"/>
          <w:b/>
          <w:color w:val="000000"/>
          <w:sz w:val="24"/>
        </w:rPr>
        <w:t>LA VERA METODOLOGIA</w:t>
      </w:r>
    </w:p>
    <w:p w14:paraId="5BB3B379"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La Parola è dello Spirito ed è eterna. La comprensione della Parola appartiene al tempo ed è momentanea. La Parola è intramontabile. Le comprensioni sono molteplici. Ogni Santo nella Chiesa ha vissuto secondo una sua particolare comprensione della Parola. Come la santità è sempre nuova e mai ripetitiva e non ci sono santi precotti e surgelati, così non possono esistere comprensioni precotte e surgelate. La Parola è portatrice del mistero infinito che è Dio.</w:t>
      </w:r>
    </w:p>
    <w:p w14:paraId="17F8FEAE"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Ciò significa che con queste affermazioni si privano i dogmi della loro verità eterna? Anche i dogmi sono annunzio del mistero, ma non la comprensione e lo spiegazione di esso. Ogni dogma è portatore di un mistero eterno che va sempre illuminato dallo Spirito Santo alla mente che legge la Parola. L’infinito eterno e divino è tutto nella Parola. Esso va sempre tratto fuori dallo Spirito attraverso colui che legge senza alcuna interruzione la Parola che lo Spirito ha dato alla Chiesa.</w:t>
      </w:r>
    </w:p>
    <w:p w14:paraId="464F04E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La vera metodologia obbliga a trarre i pensieri dalla Parola. Per questo è necessaria l’onestà intellettuale che è della persona onesta. La persona disonesta invece travasa i suoi pensieri nella Parola, annulla la Parola, la sostituisce con i suoi pensieri. Mentre vera regola metodologica vuole che sempre i pensieri di ieri vengano abbandonati perché oggi lo Spirito Santo ha fatto sgorgare dalla Parola un pensiero nuovo e una luce nuova.</w:t>
      </w:r>
    </w:p>
    <w:p w14:paraId="607B9B0F"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Madre di Dio conceda ad ogni lettore della Parola l’onestà di non dare alla Parola i suoi pensieri senza la Parola e contro di essa, ma di attingere dalla Parola quella luce, verità, pensiero utili e necessari per dirigere i propri passi sulla via della vera vita. Umiltà e onestà devono essere gli occhi del lettore della Parola. Se questi occhi mancano, si leggeranno i propri pensieri e si diranno parole, pensieri, verità, conclusioni tratti dalla Parola di Cristo Signore. </w:t>
      </w:r>
    </w:p>
    <w:p w14:paraId="00F86E70" w14:textId="77777777" w:rsidR="00177E04" w:rsidRPr="00177E04" w:rsidRDefault="00177E04" w:rsidP="00177E04">
      <w:pPr>
        <w:spacing w:after="120"/>
        <w:jc w:val="both"/>
        <w:rPr>
          <w:rFonts w:ascii="Arial" w:hAnsi="Arial"/>
          <w:color w:val="000000"/>
          <w:sz w:val="24"/>
        </w:rPr>
      </w:pPr>
    </w:p>
    <w:p w14:paraId="55B165F3" w14:textId="77777777" w:rsidR="00177E04" w:rsidRPr="00177E04" w:rsidRDefault="00177E04" w:rsidP="006A40E0">
      <w:pPr>
        <w:pStyle w:val="Titolo3"/>
      </w:pPr>
      <w:bookmarkStart w:id="148" w:name="_Toc165111350"/>
      <w:r w:rsidRPr="00177E04">
        <w:t>Seconda riflessione</w:t>
      </w:r>
      <w:bookmarkEnd w:id="148"/>
    </w:p>
    <w:p w14:paraId="11A0FC04" w14:textId="77777777" w:rsidR="00177E04" w:rsidRPr="00177E04" w:rsidRDefault="00177E04" w:rsidP="00177E04">
      <w:pPr>
        <w:rPr>
          <w:color w:val="000000"/>
        </w:rPr>
      </w:pPr>
    </w:p>
    <w:p w14:paraId="67F0D122"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ERRORI METODOLOGICI</w:t>
      </w:r>
    </w:p>
    <w:p w14:paraId="1C94019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Se vogliamo conoscere quali sono i nostri errori metodologici in ordine alle verità della nostra santissima fede, possiamo raccoglierli tutti in una sola frase: Si fabbricarono un vitello sull’Oreb, si prostrarono a una statua di metallo; scambiarono la loro gloria con la figura di un toro che mangia erba (Sal 106 (105) 19-20). Abbiamo scambiato la nostra gloria che è la Parola eterna, divina, immortale del nostro Dio con il vitello dei nostri pensieri. </w:t>
      </w:r>
    </w:p>
    <w:p w14:paraId="750D911C"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 xml:space="preserve">Tutte oggi le nostre affermazioni sulle verità essenziali della nostra fede sono il frutto di questa fabbricazione. Ci siamo fabbricati i nostri pensieri, ci siamo prostrati e li abbiamo adorati, li stiamo adorando. Abbiamo scambiato la Parola con il frutto della nostra mente e del nostro cuore. Solo con questo scambio o sostituzione è possibile affermare ciò che oggi si afferma di Dio, di Cristo, della Chiesa, dei sacramenti, della Legge, della morale, della vita eterna. </w:t>
      </w:r>
    </w:p>
    <w:p w14:paraId="2484D32A" w14:textId="77777777" w:rsidR="00177E04" w:rsidRPr="00177E04" w:rsidRDefault="00177E04" w:rsidP="00177E04">
      <w:pPr>
        <w:spacing w:after="120"/>
        <w:jc w:val="both"/>
        <w:rPr>
          <w:rFonts w:ascii="Arial" w:hAnsi="Arial"/>
          <w:color w:val="000000"/>
          <w:sz w:val="24"/>
        </w:rPr>
      </w:pPr>
    </w:p>
    <w:p w14:paraId="16A5ACA1"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I PENSIERI SENZA LA PAROLA</w:t>
      </w:r>
    </w:p>
    <w:p w14:paraId="6CDC6311"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Dio ha dato la Parola al suo popolo. Subito il popolo cambiò Dio, cambiò la Parola. Si diede all’idolatria, all’immoralità. Gesù ha dato la sua Parola ai suoi Apostoli. Spetta ad essi vigilare che la Parola risuoni sempre vera, sempre viva, sempre perfetta, così come essa è stata donata, senza nulla aggiungere e nulla togliere. La vigilanza è essenza della loro missione. Tutto è dalla loro fedeltà nel dono della Parola.</w:t>
      </w:r>
    </w:p>
    <w:p w14:paraId="5DD1876C"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Oggi sta invece succedendo che il pensiero dell’uomo, sia esso ministro della Parola, o anche battezzato, cresimato, sposato, si stia imponendo con prepotenza sulla Parola, fino ad annullarla. Se da un lato abbiamo la Parola dall’altro abbiamo il pensiero ed esso sempre si impone sulla Parola. Con quale risultato? La Parola di Cristo Gesù viene non solo ridotta a menzogna, a puro genere letterario senza verità, neanche più è considerata fonte della verità.</w:t>
      </w:r>
    </w:p>
    <w:p w14:paraId="4A452B00" w14:textId="77777777" w:rsidR="00177E04" w:rsidRPr="00177E04" w:rsidRDefault="00177E04" w:rsidP="00177E04">
      <w:pPr>
        <w:spacing w:after="120"/>
        <w:jc w:val="both"/>
        <w:rPr>
          <w:rFonts w:ascii="Arial" w:hAnsi="Arial"/>
          <w:color w:val="000000"/>
          <w:sz w:val="24"/>
        </w:rPr>
      </w:pPr>
    </w:p>
    <w:p w14:paraId="5A8F8700"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LA PAROLA SENZA Il PENSIERO</w:t>
      </w:r>
    </w:p>
    <w:p w14:paraId="4F3AE95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Se da un lato abbiamo il pensiero senza la Parola, dall’altro abbiamo una Parola senza il pensiero, senza alcuna riflessione, meditazione, merita, struttura necessaria alla vita della Parola. Una Parola senza il pensiero, cioè senza la verità che si trae da essa, diviene Parola non concatenata, slegata, separata. Si dice una Parola, si tace l’altra. Si innalza una Parola, si abbassa l’altra, fino a negarne l’esistenza.</w:t>
      </w:r>
    </w:p>
    <w:p w14:paraId="2216560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È il pensiero che lega insieme le Parole, concatena le verità, ordina i principi in esse contenuti, fa delle molte parole e delle molte verità la Parola e la verità della salvezza. Pensiero e Parola, Spiegazione e Parola, Comprensione e Parola, Luce e Parola devono essere una cosa sola. Nella separazione è il caos e la confusione. Se oggi la confusione regna sovrana il motivo scatenante è questa separazione delle parole dalle parole e delle verità dalle verità.</w:t>
      </w:r>
    </w:p>
    <w:p w14:paraId="4DEEC61F" w14:textId="77777777" w:rsidR="00177E04" w:rsidRPr="00177E04" w:rsidRDefault="00177E04" w:rsidP="00177E04">
      <w:pPr>
        <w:spacing w:after="120"/>
        <w:jc w:val="both"/>
        <w:rPr>
          <w:rFonts w:ascii="Arial" w:hAnsi="Arial"/>
          <w:color w:val="000000"/>
          <w:sz w:val="24"/>
        </w:rPr>
      </w:pPr>
    </w:p>
    <w:p w14:paraId="5C3377F7"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IL PENSIERI SENZA LO SPIRITO SANTO</w:t>
      </w:r>
    </w:p>
    <w:p w14:paraId="3D8E1D5E"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slegamento tra le parole e tra le verità è il frutto dell’assenza dello Spirito Santo nella mente e nel cuore di chi annunzia il mistero della salvezza. Sempre dovrà essere lo Spirito Santo che deve guidare la mente a trarre dalla Parola le verità che sono via di giustizia e di santificazione. Se lo Spirito non è invocato, se Lui non è nel cuore, perché il cuore è nel peccato, la Parola rimane muta e al suo posto parla la mente e il cuore dell’uomo. Senza lo Spirito non c’è verità.</w:t>
      </w:r>
    </w:p>
    <w:p w14:paraId="10096270"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 xml:space="preserve">Basta ascoltare il cristiano che parla di Dio, di Cristo Gesù, della Chiesa, dei Sacramenti, di ogni altra realtà soprannaturale ed eterna e ci si accorge che i suoi sono pensieri senza lo Spirito Santo. Sono idee della terra, desideri del suo cuore, aspirazioni della sua mente. Oggi tutti i problemi della giustizia sono trattati con i pensieri dell’uomo, ma non con la luce soprannaturale dello Spirito Santo. Lo Spirito Santo è il solo che conduce a tutta la verità. </w:t>
      </w:r>
    </w:p>
    <w:p w14:paraId="53121A82" w14:textId="77777777" w:rsidR="00177E04" w:rsidRPr="00177E04" w:rsidRDefault="00177E04" w:rsidP="00177E04">
      <w:pPr>
        <w:spacing w:after="120"/>
        <w:jc w:val="both"/>
        <w:rPr>
          <w:rFonts w:ascii="Arial" w:hAnsi="Arial"/>
          <w:color w:val="000000"/>
          <w:sz w:val="24"/>
        </w:rPr>
      </w:pPr>
    </w:p>
    <w:p w14:paraId="788FD36D"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LO SPIRITO SANTO SENZA LA PAROLA</w:t>
      </w:r>
    </w:p>
    <w:p w14:paraId="40AEF38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Spirito Santo è lo Spirito della Parola. Oggi sono molti quelli che si appellano allo Spirito Santo, alla sua mozione e ispirazione, come fosse un dettato, solo che manca la conferma che viene dalla Parola. Si vuole oggi anche e soprattutto una pastorale nuova, vissuta sotto mozione dello Spirito Santo. Che questa pastorale non produca alcun frutto di salvezza è attestato non solo dai danni infiniti che essa genera, ma soprattutto dal mancato sigillo della Parola.</w:t>
      </w:r>
    </w:p>
    <w:p w14:paraId="12C0A64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Spirito Santo e la Parola sono una cosa sola. Sempre lo Spirito dovrà sigillare la Parola e sempre la Parola dovrà sigillare lo Spirito Santo. Se questo sigillo vicendevole è assente, non abbiamo alcuna verità. Oggi i pensieri dei figli della Chiesa sono senza alcuna verità perché hanno separato lo Spirito dalla Parola e la Parola dallo Spirito Santo. Urge questa immediata ricomposizione. Essa è possibile se il cristiano si ricompone nello Spirito e nella Parola.</w:t>
      </w:r>
    </w:p>
    <w:p w14:paraId="03B6F843" w14:textId="77777777" w:rsidR="00177E04" w:rsidRDefault="00177E04" w:rsidP="00177E04">
      <w:pPr>
        <w:spacing w:after="120"/>
        <w:jc w:val="both"/>
        <w:rPr>
          <w:rFonts w:ascii="Arial" w:hAnsi="Arial"/>
          <w:color w:val="000000"/>
          <w:sz w:val="24"/>
        </w:rPr>
      </w:pPr>
      <w:r w:rsidRPr="00177E04">
        <w:rPr>
          <w:rFonts w:ascii="Arial" w:hAnsi="Arial"/>
          <w:color w:val="000000"/>
          <w:sz w:val="24"/>
        </w:rPr>
        <w:t>Pensare di parlare dalla Parola senza lo Spirito Santo è cosa vana. Ma lo Spirito lo si riceve nei sacramenti della Chiesa. Si alimenta con la grazia sempre ricevuta nei segni della salvezza. Quanti sono senza sacramenti mancano della verità dello Spirito e della sua grazia. Hanno una Parola che mai potrà salvare. Le manca la grazia e la verità. La Madre di Dio ci aiuti ad entrare nella verità della Parola, chiedendo per noi allo Spirito Santo ogni assistenza e guida. Discepolo, Parola, Spirito Santo, verità, grazia sono una cosa sola.</w:t>
      </w:r>
    </w:p>
    <w:p w14:paraId="5E5B9D22" w14:textId="77777777" w:rsidR="006A40E0" w:rsidRDefault="006A40E0" w:rsidP="00177E04">
      <w:pPr>
        <w:spacing w:after="120"/>
        <w:jc w:val="both"/>
        <w:rPr>
          <w:rFonts w:ascii="Arial" w:hAnsi="Arial"/>
          <w:color w:val="000000"/>
          <w:sz w:val="24"/>
        </w:rPr>
      </w:pPr>
    </w:p>
    <w:p w14:paraId="773125E7" w14:textId="1ACF1EAF" w:rsidR="006A40E0" w:rsidRPr="00177E04" w:rsidRDefault="006A40E0" w:rsidP="006A40E0">
      <w:pPr>
        <w:pStyle w:val="Titolo1"/>
      </w:pPr>
      <w:bookmarkStart w:id="149" w:name="_Toc165111351"/>
      <w:r>
        <w:t>APPENDICE SECONDA</w:t>
      </w:r>
      <w:bookmarkEnd w:id="149"/>
    </w:p>
    <w:p w14:paraId="70082A0B" w14:textId="14C9AAB5" w:rsidR="006A40E0" w:rsidRDefault="006A40E0" w:rsidP="006A40E0">
      <w:pPr>
        <w:pStyle w:val="Titolo3"/>
      </w:pPr>
      <w:bookmarkStart w:id="150" w:name="_Toc165111352"/>
      <w:r>
        <w:t>Prima riflessione</w:t>
      </w:r>
      <w:bookmarkEnd w:id="150"/>
      <w:r>
        <w:t xml:space="preserve"> </w:t>
      </w:r>
    </w:p>
    <w:p w14:paraId="46C027EC" w14:textId="765683B8" w:rsidR="006A40E0" w:rsidRPr="006A40E0" w:rsidRDefault="006A40E0" w:rsidP="006A40E0">
      <w:pPr>
        <w:spacing w:after="120"/>
        <w:jc w:val="both"/>
        <w:rPr>
          <w:rFonts w:ascii="Arial" w:hAnsi="Arial"/>
          <w:sz w:val="24"/>
        </w:rPr>
      </w:pPr>
      <w:r w:rsidRPr="006A40E0">
        <w:rPr>
          <w:rFonts w:ascii="Arial" w:hAnsi="Arial"/>
          <w:sz w:val="24"/>
        </w:rPr>
        <w:t>Nell'Anno Pastorale 1994 -1995,  abbiamo deciso alcuni Sacerdoti di iniziare una riflessione sistematica sul Nuovo Testamento.</w:t>
      </w:r>
    </w:p>
    <w:p w14:paraId="54C86A4A" w14:textId="77777777" w:rsidR="006A40E0" w:rsidRPr="006A40E0" w:rsidRDefault="006A40E0" w:rsidP="006A40E0">
      <w:pPr>
        <w:spacing w:after="120"/>
        <w:jc w:val="both"/>
        <w:rPr>
          <w:rFonts w:ascii="Arial" w:hAnsi="Arial"/>
          <w:sz w:val="24"/>
        </w:rPr>
      </w:pPr>
      <w:r w:rsidRPr="006A40E0">
        <w:rPr>
          <w:rFonts w:ascii="Arial" w:hAnsi="Arial"/>
          <w:sz w:val="24"/>
        </w:rPr>
        <w:t xml:space="preserve">Ci riunivamo ogni settimana, di pomeriggio, e insieme riflettevamo in quell'anno sul Vangelo secondo Matteo. </w:t>
      </w:r>
    </w:p>
    <w:p w14:paraId="27A285C1" w14:textId="77777777" w:rsidR="006A40E0" w:rsidRPr="006A40E0" w:rsidRDefault="006A40E0" w:rsidP="006A40E0">
      <w:pPr>
        <w:spacing w:after="120"/>
        <w:jc w:val="both"/>
        <w:rPr>
          <w:rFonts w:ascii="Arial" w:hAnsi="Arial"/>
          <w:sz w:val="24"/>
        </w:rPr>
      </w:pPr>
      <w:r w:rsidRPr="006A40E0">
        <w:rPr>
          <w:rFonts w:ascii="Arial" w:hAnsi="Arial"/>
          <w:sz w:val="24"/>
        </w:rPr>
        <w:t xml:space="preserve">A me è stato assegnato il compito di preparare di settimana in settimana un piccolo testo dal quale partire per la nostra comune meditazione. </w:t>
      </w:r>
    </w:p>
    <w:p w14:paraId="20F21408" w14:textId="77777777" w:rsidR="006A40E0" w:rsidRPr="006A40E0" w:rsidRDefault="006A40E0" w:rsidP="006A40E0">
      <w:pPr>
        <w:spacing w:after="120"/>
        <w:jc w:val="both"/>
        <w:rPr>
          <w:rFonts w:ascii="Arial" w:hAnsi="Arial"/>
          <w:sz w:val="24"/>
        </w:rPr>
      </w:pPr>
      <w:r w:rsidRPr="006A40E0">
        <w:rPr>
          <w:rFonts w:ascii="Arial" w:hAnsi="Arial"/>
          <w:sz w:val="24"/>
        </w:rPr>
        <w:t xml:space="preserve">Abbiamo preso in esame tutti i 28 Capitoli.  Alla fine ne è venuto fuori un testo che è stato intitolato: </w:t>
      </w:r>
      <w:r w:rsidRPr="006A40E0">
        <w:rPr>
          <w:rFonts w:ascii="Arial" w:hAnsi="Arial"/>
          <w:i/>
          <w:sz w:val="24"/>
        </w:rPr>
        <w:t>"Annotazioni in Matteo"</w:t>
      </w:r>
      <w:r w:rsidRPr="006A40E0">
        <w:rPr>
          <w:rFonts w:ascii="Arial" w:hAnsi="Arial"/>
          <w:sz w:val="24"/>
        </w:rPr>
        <w:t>, offerto a tutti coloro che come noi avevano desiderio di approfondire la loro conoscenza della Parola del Signore.</w:t>
      </w:r>
    </w:p>
    <w:p w14:paraId="01F7455C" w14:textId="77777777" w:rsidR="006A40E0" w:rsidRPr="006A40E0" w:rsidRDefault="006A40E0" w:rsidP="006A40E0">
      <w:pPr>
        <w:spacing w:after="120"/>
        <w:jc w:val="both"/>
        <w:rPr>
          <w:rFonts w:ascii="Arial" w:hAnsi="Arial"/>
          <w:sz w:val="24"/>
        </w:rPr>
      </w:pPr>
      <w:r w:rsidRPr="006A40E0">
        <w:rPr>
          <w:rFonts w:ascii="Arial" w:hAnsi="Arial"/>
          <w:sz w:val="24"/>
        </w:rPr>
        <w:t xml:space="preserve">Da quell'anno le nostre riunioni non si interruppero più e per tutta l'estate di settimana in settimana ci siamo sempre immersi nella lettura comunitaria dei testi del Nuovo Testamento. </w:t>
      </w:r>
    </w:p>
    <w:p w14:paraId="77521675"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Nel corso di questi anni abbiamo cambiato metodologia di approccio. Dalla semplicità siamo passati alla complessità. La Parola di Dio non poteva essere letta senza un impegno sempre più grande.</w:t>
      </w:r>
    </w:p>
    <w:p w14:paraId="23347F81" w14:textId="77777777" w:rsidR="006A40E0" w:rsidRPr="006A40E0" w:rsidRDefault="006A40E0" w:rsidP="006A40E0">
      <w:pPr>
        <w:spacing w:after="120"/>
        <w:jc w:val="both"/>
        <w:rPr>
          <w:rFonts w:ascii="Arial" w:hAnsi="Arial"/>
          <w:sz w:val="24"/>
        </w:rPr>
      </w:pPr>
      <w:r w:rsidRPr="006A40E0">
        <w:rPr>
          <w:rFonts w:ascii="Arial" w:hAnsi="Arial"/>
          <w:sz w:val="24"/>
        </w:rPr>
        <w:t>Le Sacra Parola andava scrutata in ogni sua frase, concetto, verità. Ultimamente abbiamo adottato una nuova via: lasciare che tutta la Scrittura, Antico e Nuovo Testamento, illumini ogni passo che di volta in volta viene preso in esame e posto all'attenzione di tutti.</w:t>
      </w:r>
    </w:p>
    <w:p w14:paraId="300C4FE8" w14:textId="77777777" w:rsidR="006A40E0" w:rsidRPr="006A40E0" w:rsidRDefault="006A40E0" w:rsidP="006A40E0">
      <w:pPr>
        <w:spacing w:after="120"/>
        <w:jc w:val="both"/>
        <w:rPr>
          <w:rFonts w:ascii="Arial" w:hAnsi="Arial"/>
          <w:sz w:val="24"/>
        </w:rPr>
      </w:pPr>
      <w:r w:rsidRPr="006A40E0">
        <w:rPr>
          <w:rFonts w:ascii="Arial" w:hAnsi="Arial"/>
          <w:sz w:val="24"/>
        </w:rPr>
        <w:t>La Scrittura non si esaurisce in una frase, in un versetto, in un capitolo, in un libro. Ogni frase, versetto, capitolo, libro si illuminano a vicenda ed insieme offrono alla mente credente la verità in essi contenuta.</w:t>
      </w:r>
    </w:p>
    <w:p w14:paraId="63623B2A" w14:textId="77777777" w:rsidR="006A40E0" w:rsidRPr="006A40E0" w:rsidRDefault="006A40E0" w:rsidP="006A40E0">
      <w:pPr>
        <w:spacing w:after="120"/>
        <w:jc w:val="both"/>
        <w:rPr>
          <w:rFonts w:ascii="Arial" w:hAnsi="Arial"/>
          <w:sz w:val="24"/>
        </w:rPr>
      </w:pPr>
      <w:r w:rsidRPr="006A40E0">
        <w:rPr>
          <w:rFonts w:ascii="Arial" w:hAnsi="Arial"/>
          <w:sz w:val="24"/>
        </w:rPr>
        <w:t>Aggiungendovi lo stato di grazia e la preghiera assidua allo Spirito del Signore, accostandoci ad essa con semplicità, umiltà, libertà interiore ed esteriore, vivo desiderio di conoscere, vera sete di apprendimento, passione per la verità tutta intera verso cui conduce lo Spirito Santo, veramente si può entrare in dialogo con il Signore che attraverso la Sua Parola oggi e sempre vuole parlare al cuore dei suoi figli.</w:t>
      </w:r>
    </w:p>
    <w:p w14:paraId="4A84A9D3" w14:textId="77777777" w:rsidR="006A40E0" w:rsidRPr="006A40E0" w:rsidRDefault="006A40E0" w:rsidP="006A40E0">
      <w:pPr>
        <w:spacing w:after="120"/>
        <w:jc w:val="both"/>
        <w:rPr>
          <w:rFonts w:ascii="Arial" w:hAnsi="Arial"/>
          <w:sz w:val="24"/>
        </w:rPr>
      </w:pPr>
      <w:r w:rsidRPr="006A40E0">
        <w:rPr>
          <w:rFonts w:ascii="Arial" w:hAnsi="Arial"/>
          <w:sz w:val="24"/>
        </w:rPr>
        <w:t>Questa via consente di non usare la Scrittura a conforto delle nostre teorie, dei nostri pensieri, di ogni desiderio che affolla la nostra mente o invade il nostro cuore. Fa sì invece che la Scrittura puramente e semplicemente ci sveli la sua verità, quella che lo Spirito Santo ha nascosto in ogni Parola e vuole che con il Suo aiuto noi la scopriamo per viverla tutta intera.</w:t>
      </w:r>
    </w:p>
    <w:p w14:paraId="5E73EF3F" w14:textId="77777777" w:rsidR="006A40E0" w:rsidRPr="006A40E0" w:rsidRDefault="006A40E0" w:rsidP="006A40E0">
      <w:pPr>
        <w:spacing w:after="120"/>
        <w:jc w:val="both"/>
        <w:rPr>
          <w:rFonts w:ascii="Arial" w:hAnsi="Arial"/>
          <w:sz w:val="24"/>
        </w:rPr>
      </w:pPr>
      <w:r w:rsidRPr="006A40E0">
        <w:rPr>
          <w:rFonts w:ascii="Arial" w:hAnsi="Arial"/>
          <w:sz w:val="24"/>
        </w:rPr>
        <w:t>Questa via non è un prontuario di risposte facili, immediate, di subitaneo impiego, utili per ogni evenienza.</w:t>
      </w:r>
    </w:p>
    <w:p w14:paraId="20AE3DCC" w14:textId="77777777" w:rsidR="006A40E0" w:rsidRPr="006A40E0" w:rsidRDefault="006A40E0" w:rsidP="006A40E0">
      <w:pPr>
        <w:spacing w:after="120"/>
        <w:jc w:val="both"/>
        <w:rPr>
          <w:rFonts w:ascii="Arial" w:hAnsi="Arial"/>
          <w:sz w:val="24"/>
        </w:rPr>
      </w:pPr>
      <w:r w:rsidRPr="006A40E0">
        <w:rPr>
          <w:rFonts w:ascii="Arial" w:hAnsi="Arial"/>
          <w:sz w:val="24"/>
        </w:rPr>
        <w:t>Questa via esige che le si dedichi del tempo, molto tempo, che si legga e si rilegga un testo, anche molte volte se necessario, perché solo leggendo e rileggendo, meditando e rimeditando è possibile pervenire alla verità tutta intera, cui lo Spirito Santo ci chiama.</w:t>
      </w:r>
    </w:p>
    <w:p w14:paraId="578582E4" w14:textId="77777777" w:rsidR="006A40E0" w:rsidRPr="006A40E0" w:rsidRDefault="006A40E0" w:rsidP="006A40E0">
      <w:pPr>
        <w:spacing w:after="120"/>
        <w:jc w:val="both"/>
        <w:rPr>
          <w:rFonts w:ascii="Arial" w:hAnsi="Arial"/>
          <w:sz w:val="24"/>
        </w:rPr>
      </w:pPr>
      <w:r w:rsidRPr="006A40E0">
        <w:rPr>
          <w:rFonts w:ascii="Arial" w:hAnsi="Arial"/>
          <w:sz w:val="24"/>
        </w:rPr>
        <w:t>È questo il motivo per cui si riporta per intero tutto il capitolo, nel quale una verità è contenuta e non la semplice frase. È il contesto che dona significato pieno alla frase, perché è esso che consente di comprendere la verità contenuta nella frase in esame.</w:t>
      </w:r>
    </w:p>
    <w:p w14:paraId="37FB3F1E" w14:textId="77777777" w:rsidR="006A40E0" w:rsidRPr="006A40E0" w:rsidRDefault="006A40E0" w:rsidP="006A40E0">
      <w:pPr>
        <w:spacing w:after="120"/>
        <w:jc w:val="both"/>
        <w:rPr>
          <w:rFonts w:ascii="Arial" w:hAnsi="Arial"/>
          <w:sz w:val="24"/>
        </w:rPr>
      </w:pPr>
      <w:r w:rsidRPr="006A40E0">
        <w:rPr>
          <w:rFonts w:ascii="Arial" w:hAnsi="Arial"/>
          <w:sz w:val="24"/>
        </w:rPr>
        <w:t xml:space="preserve">È un lavoro impegnativo, serio, meticoloso, che richiede dedizione e soprattutto amore, passione. </w:t>
      </w:r>
    </w:p>
    <w:p w14:paraId="3CB13704" w14:textId="77777777" w:rsidR="006A40E0" w:rsidRPr="006A40E0" w:rsidRDefault="006A40E0" w:rsidP="006A40E0">
      <w:pPr>
        <w:spacing w:after="120"/>
        <w:jc w:val="both"/>
        <w:rPr>
          <w:rFonts w:ascii="Arial" w:hAnsi="Arial"/>
          <w:sz w:val="24"/>
        </w:rPr>
      </w:pPr>
      <w:r w:rsidRPr="006A40E0">
        <w:rPr>
          <w:rFonts w:ascii="Arial" w:hAnsi="Arial"/>
          <w:sz w:val="24"/>
        </w:rPr>
        <w:t>Leggendo il Vangelo secondo Matteo servendoci di questa nuova metodologia, la Persona e la Missione di Cristo Gesù vengono colte in ogni più piccolo particolare. Appaiono frammenti quasi invisibili di verità che danno all’insieme un tocco sorprendente, una bellezza nuova che incanta e seduce.</w:t>
      </w:r>
    </w:p>
    <w:p w14:paraId="75987B7A" w14:textId="77777777" w:rsidR="006A40E0" w:rsidRPr="006A40E0" w:rsidRDefault="006A40E0" w:rsidP="006A40E0">
      <w:pPr>
        <w:spacing w:after="120"/>
        <w:jc w:val="both"/>
        <w:rPr>
          <w:rFonts w:ascii="Arial" w:hAnsi="Arial"/>
          <w:sz w:val="24"/>
        </w:rPr>
      </w:pPr>
      <w:r w:rsidRPr="006A40E0">
        <w:rPr>
          <w:rFonts w:ascii="Arial" w:hAnsi="Arial"/>
          <w:sz w:val="24"/>
        </w:rPr>
        <w:t>Il desiderio di scoprire la Persona e la Missione di Cristo Gesù in tutto il suo splendore di verità eterna e storica, divina ed umana, vuole che non ci si fermi al solo Vangelo secondo Matteo, ci invita a rileggere anche gli altri Vangeli: Marco, Luca, Giovanni.</w:t>
      </w:r>
    </w:p>
    <w:p w14:paraId="75C5EE27" w14:textId="77777777" w:rsidR="006A40E0" w:rsidRPr="006A40E0" w:rsidRDefault="006A40E0" w:rsidP="006A40E0">
      <w:pPr>
        <w:spacing w:after="120"/>
        <w:jc w:val="both"/>
        <w:rPr>
          <w:rFonts w:ascii="Arial" w:hAnsi="Arial"/>
          <w:sz w:val="24"/>
        </w:rPr>
      </w:pPr>
      <w:r w:rsidRPr="006A40E0">
        <w:rPr>
          <w:rFonts w:ascii="Arial" w:hAnsi="Arial"/>
          <w:sz w:val="24"/>
        </w:rPr>
        <w:t>Cosa che faremo negli anni che verranno, sempre con la grazia di Dio e con il suo perenne e costante aiuto.</w:t>
      </w:r>
    </w:p>
    <w:p w14:paraId="454E51AB"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Questo lavoro viene fatto da cristiani, credenti, cattolici, radicati nella Tradizione e nel Magistero, illuminati dalla Parola viva dei Pastori.</w:t>
      </w:r>
    </w:p>
    <w:p w14:paraId="689FDE91" w14:textId="77777777" w:rsidR="006A40E0" w:rsidRPr="006A40E0" w:rsidRDefault="006A40E0" w:rsidP="006A40E0">
      <w:pPr>
        <w:spacing w:after="120"/>
        <w:jc w:val="both"/>
        <w:rPr>
          <w:rFonts w:ascii="Arial" w:hAnsi="Arial"/>
          <w:sz w:val="24"/>
        </w:rPr>
      </w:pPr>
      <w:r w:rsidRPr="006A40E0">
        <w:rPr>
          <w:rFonts w:ascii="Arial" w:hAnsi="Arial"/>
          <w:sz w:val="24"/>
        </w:rPr>
        <w:t>La Vergine Maria, Madre della Redenzione, ci ottenga dallo Spirito Santo la grazia di portare a compimento il nostro proposito.</w:t>
      </w:r>
    </w:p>
    <w:p w14:paraId="582A4B86" w14:textId="77777777" w:rsidR="006A40E0" w:rsidRPr="006A40E0" w:rsidRDefault="006A40E0" w:rsidP="006A40E0">
      <w:pPr>
        <w:spacing w:after="120"/>
        <w:jc w:val="both"/>
        <w:rPr>
          <w:rFonts w:ascii="Arial" w:hAnsi="Arial"/>
          <w:sz w:val="24"/>
        </w:rPr>
      </w:pPr>
      <w:r w:rsidRPr="006A40E0">
        <w:rPr>
          <w:rFonts w:ascii="Arial" w:hAnsi="Arial"/>
          <w:sz w:val="24"/>
        </w:rPr>
        <w:t>Con Lei a fianco, il giogo della meditazione e dello studio, della ricerca e della riflessione si fa leggero.</w:t>
      </w:r>
    </w:p>
    <w:p w14:paraId="69A02E44" w14:textId="77777777" w:rsidR="006A40E0" w:rsidRPr="006A40E0" w:rsidRDefault="006A40E0" w:rsidP="006A40E0">
      <w:pPr>
        <w:spacing w:after="120"/>
        <w:jc w:val="both"/>
        <w:rPr>
          <w:rFonts w:ascii="Arial" w:hAnsi="Arial"/>
          <w:sz w:val="24"/>
        </w:rPr>
      </w:pPr>
      <w:r w:rsidRPr="006A40E0">
        <w:rPr>
          <w:rFonts w:ascii="Arial" w:hAnsi="Arial"/>
          <w:sz w:val="24"/>
        </w:rPr>
        <w:t xml:space="preserve">Sia Lei a prenderci per mano e a introdurci nella piena verità di Gesù suo Figlio e nostro Signore. </w:t>
      </w:r>
    </w:p>
    <w:p w14:paraId="411BD7B2" w14:textId="77777777" w:rsidR="006A40E0" w:rsidRPr="006A40E0" w:rsidRDefault="006A40E0" w:rsidP="006A40E0">
      <w:pPr>
        <w:spacing w:after="120"/>
        <w:jc w:val="both"/>
        <w:rPr>
          <w:rFonts w:ascii="Arial" w:hAnsi="Arial"/>
          <w:sz w:val="24"/>
        </w:rPr>
      </w:pPr>
      <w:r w:rsidRPr="006A40E0">
        <w:rPr>
          <w:rFonts w:ascii="Arial" w:hAnsi="Arial"/>
          <w:sz w:val="24"/>
        </w:rPr>
        <w:t xml:space="preserve">Agli Angeli e ai Santi chiediamo di condurci per il giusto sentiero. </w:t>
      </w:r>
    </w:p>
    <w:p w14:paraId="642E9E34" w14:textId="77777777" w:rsidR="006A40E0" w:rsidRPr="006A40E0" w:rsidRDefault="006A40E0" w:rsidP="006A40E0">
      <w:pPr>
        <w:spacing w:after="120"/>
        <w:jc w:val="both"/>
        <w:rPr>
          <w:rFonts w:ascii="Arial" w:hAnsi="Arial"/>
          <w:sz w:val="24"/>
        </w:rPr>
      </w:pPr>
    </w:p>
    <w:p w14:paraId="2CC6A6D0" w14:textId="2052DADD" w:rsidR="006A40E0" w:rsidRPr="006A40E0" w:rsidRDefault="006A40E0" w:rsidP="006A40E0">
      <w:pPr>
        <w:pStyle w:val="Titolo3"/>
      </w:pPr>
      <w:bookmarkStart w:id="151" w:name="_Toc165111353"/>
      <w:r>
        <w:t>Seconda riflessione</w:t>
      </w:r>
      <w:bookmarkEnd w:id="151"/>
      <w:r>
        <w:t xml:space="preserve"> </w:t>
      </w:r>
    </w:p>
    <w:p w14:paraId="5BFA338E" w14:textId="77777777" w:rsidR="006A40E0" w:rsidRPr="006A40E0" w:rsidRDefault="006A40E0" w:rsidP="006A40E0">
      <w:pPr>
        <w:spacing w:after="120"/>
        <w:jc w:val="both"/>
        <w:rPr>
          <w:rFonts w:ascii="Arial" w:hAnsi="Arial"/>
          <w:sz w:val="24"/>
        </w:rPr>
      </w:pPr>
      <w:r w:rsidRPr="006A40E0">
        <w:rPr>
          <w:rFonts w:ascii="Arial" w:hAnsi="Arial"/>
          <w:sz w:val="24"/>
        </w:rPr>
        <w:t>Cristo Gesù è la verità dell’uomo e di Dio. Conosce se stesso chi conosce Cristo Gesù. Ma anche: Conosce Dio chi conosce Gesù Signore.</w:t>
      </w:r>
    </w:p>
    <w:p w14:paraId="2898BF0E" w14:textId="77777777" w:rsidR="006A40E0" w:rsidRPr="006A40E0" w:rsidRDefault="006A40E0" w:rsidP="006A40E0">
      <w:pPr>
        <w:spacing w:after="120"/>
        <w:jc w:val="both"/>
        <w:rPr>
          <w:rFonts w:ascii="Arial" w:hAnsi="Arial"/>
          <w:sz w:val="24"/>
        </w:rPr>
      </w:pPr>
      <w:r w:rsidRPr="006A40E0">
        <w:rPr>
          <w:rFonts w:ascii="Arial" w:hAnsi="Arial"/>
          <w:sz w:val="24"/>
        </w:rPr>
        <w:t>Ogni errore che viene introdotto nella verità di Cristo diviene errore sull’uomo e su Dio. Ogni falsità con la quale avvolgiamo Cristo, diviene falsità con la quale avvolgiamo l’uomo e Dio.</w:t>
      </w:r>
    </w:p>
    <w:p w14:paraId="06E64838" w14:textId="77777777" w:rsidR="006A40E0" w:rsidRPr="006A40E0" w:rsidRDefault="006A40E0" w:rsidP="006A40E0">
      <w:pPr>
        <w:spacing w:after="120"/>
        <w:jc w:val="both"/>
        <w:rPr>
          <w:rFonts w:ascii="Arial" w:hAnsi="Arial"/>
          <w:sz w:val="24"/>
        </w:rPr>
      </w:pPr>
      <w:r w:rsidRPr="006A40E0">
        <w:rPr>
          <w:rFonts w:ascii="Arial" w:hAnsi="Arial"/>
          <w:sz w:val="24"/>
        </w:rPr>
        <w:t>Chi è in verità Cristo Gesù, nella sua Persona e nella sua Missione, secondo il Vangelo di Matteo?</w:t>
      </w:r>
    </w:p>
    <w:p w14:paraId="4B6D2E70" w14:textId="77777777" w:rsidR="006A40E0" w:rsidRPr="006A40E0" w:rsidRDefault="006A40E0" w:rsidP="006A40E0">
      <w:pPr>
        <w:spacing w:after="120"/>
        <w:jc w:val="both"/>
        <w:rPr>
          <w:rFonts w:ascii="Arial" w:hAnsi="Arial"/>
          <w:sz w:val="24"/>
        </w:rPr>
      </w:pPr>
      <w:r w:rsidRPr="006A40E0">
        <w:rPr>
          <w:rFonts w:ascii="Arial" w:hAnsi="Arial"/>
          <w:sz w:val="24"/>
        </w:rPr>
        <w:t xml:space="preserve">Come approccio immediato alcune verità emergono con estrema semplicità. Penetrano e si fissano nella mente, si incidono nel cuore. Non sono però le sole. Ogni pagina del Vangelo secondo Matteo si apre ad una nuova e sorprendente scoperta del mistero di Gesù Signore. </w:t>
      </w:r>
    </w:p>
    <w:p w14:paraId="369B4AF7" w14:textId="77777777" w:rsidR="006A40E0" w:rsidRPr="006A40E0" w:rsidRDefault="006A40E0" w:rsidP="006A40E0">
      <w:pPr>
        <w:spacing w:after="120"/>
        <w:jc w:val="both"/>
        <w:rPr>
          <w:rFonts w:ascii="Arial" w:hAnsi="Arial"/>
          <w:sz w:val="24"/>
        </w:rPr>
      </w:pPr>
      <w:r w:rsidRPr="006A40E0">
        <w:rPr>
          <w:rFonts w:ascii="Arial" w:hAnsi="Arial"/>
          <w:sz w:val="24"/>
        </w:rPr>
        <w:t xml:space="preserve">Brevemente, solo per accenni, in una presentazione che è fatta di frasi semplici, senza alcuna particolare elaborazione, ecco come il Vangelo secondo Matteo ci parla della Persona e dalla missione di Cristo Signore. </w:t>
      </w:r>
    </w:p>
    <w:p w14:paraId="7E97BC1F"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Davide: È la prima verità annunziata. Fin da subito il lettore deve avere una chiarezza nel suo cuore. La persona di cui San Matteo si sta accingendo a scrivere è il Messia atteso, il Re di Israele promesso. Se è il Figlio di Davide, Egli viene con un solo intento: instaurare il Regno di Dio sulla nostra terra, Regno eterno ed universale, Regno di giustizia e di pace, Regno di verità e di amore, Regno nel quale chiamare ogni uomo. </w:t>
      </w:r>
    </w:p>
    <w:p w14:paraId="1E18DBA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Abramo: È questa la seconda verità. Per San Matteo essere Figlio di Abramo per Cristo  Signore ha un solo significato: Gesù è colui nel quale dovranno essere benedette tutte le genti. È Lui la benedizione di Dio per l’intera l’umanità. Ma è anche in Lui che tutti i popoli dovranno essere salvati e redenti, giustificati e santificati. </w:t>
      </w:r>
    </w:p>
    <w:p w14:paraId="3AAFB98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della Vergine Maria: Con Giuseppe l’ordine genealogico si interrompe. Gesù non è Figlio di Giuseppe. Lui è lo Sposo di Maria dalla quale è nato Cristo Gesù. Gesù però non è nato alla maniera di tutti gli altri uomini. È nato invece alla maniera di Eva, in un modo ancora più mirabile. Dalla costola di Adamo Dio ha tratto la donna, ha tratto Eva. Dalla Vergine Maria Dio ha tratto se </w:t>
      </w:r>
      <w:r w:rsidRPr="006A40E0">
        <w:rPr>
          <w:rFonts w:ascii="Arial" w:hAnsi="Arial"/>
          <w:sz w:val="24"/>
        </w:rPr>
        <w:lastRenderedPageBreak/>
        <w:t xml:space="preserve">stesso. Gesù si è tratto dalla Vergine Maria per opera dello Spirito Santo. Questo il grande miracolo che si è compiuto in Lei. </w:t>
      </w:r>
    </w:p>
    <w:p w14:paraId="026DA021"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Dio con noi: Chi nasce dalla Vergine Maria è il Dio con noi, ma in una maniera specialissima, solo sua. È il Dio con noi perché è il Dio che si è fatto carne, che ha assunto una natura umana completa. Chi nasce è il Figlio Unigenito del Padre, l’Eterno, l’Increato. È il Divino, che si fa carne, creatura, vero uomo. Uno solo nasce: il Figlio di Dio, l’Unigenito del Padre. Egli è veramente il Dio con noi. È Dio con noi per unione di incarnazione, per essere divenuto carne con la nostra umanità. Questa unione sarà chiamata dalla fede definita della Chiesa: Unione ipostatica. Una sola Persona che sussiste in due nature: quella divina e quella umana. Il vero Dio è anche vero uomo, è il vero uomo è anche vero Dio. Non due persone, ma una sola: quella del Verbo eterno del Padre; non una sola natura, ma due: la natura divina che è l’unica nella quale sussistono il Padre, il Figlio e lo Spirito Santo, e la natura umana, natura singola, specifica, particolare, propria, solo sua, come sola sua è la natura umana di ogni uomo. È grande il mistero dell’unione ipostatica. Questo mistero ora è solamente accennato al fine di cogliere la vera essenza di questa nascita. Per la sua completezza si rimanda al commento. </w:t>
      </w:r>
    </w:p>
    <w:p w14:paraId="42A4BFEB"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Re di Israele: Attestando questa verità fin dalle prime pagine, San Matteo annunzia al suo popolo e al mondo intero che le profezie si sono compiute. Non c’è nessun altro compimento da attendere. Ognuno è chiamato ad entrare in questo tempo con la conversione, con la fede in Gesù, suo vero Re. Se Gesù è il Re che deve venire, con Lui è venuto anche il Regno di Dio. Re e Regno sono una cosa sola. Si entra nel Regno con la fede nel Re venuto. Senza questa fede nessuna entrata nel Regno di Dio sarà mai possibile. Ma se il Regno di Dio è venuto, significa che è finito il primo Regno di Dio, l’antico regine dell’Antica Alleanza. Finisce un mondo, ne comincia un altro. Tutti sono chiamati a fare questo passaggio: dall’antico mondo al nuovo, dal vecchio Regno al Nuovo, dagli infiniti e molteplici re, all’unico solo vero Re del Regno di Dio. </w:t>
      </w:r>
    </w:p>
    <w:p w14:paraId="4563817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Salvatore Universale: Non è il Salvatore di un solo popolo, una sola nazione, una sola tribù, una sola lingua, una sola regione di questo mondo. È invece il Salvatore Universale. È Salvatore perché costituito da Dio non il Salvatore di un uomo, bensì dell’uomo. La salvezza piena, perfetta, completa è solo in Cristo. Senza Cristo vi sono accenni di salvezza, briciole di redenzione, ma non vi è piena e santa salvezza. La salvezza di Cristo Gesù non è quella celeste, è invece quella sulla terra. È la salvezza sulla terra che prepara e fruttifica la salvezza eterna. </w:t>
      </w:r>
    </w:p>
    <w:p w14:paraId="156AED6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Dio: Quando si dichiara questa verità non la si dice in senso morale, di perfezione. La si dice nel senso più stretto del termine. Gesù è Figlio di Dio per generazione eterna. Prima del tempo, nell’oggi dell’eternità, il Padre ha generato il suo Figlio Unigenito. Dio è Padre perché ha generato il Figlio, il suo Unico Figlio. Gesù è Figlio di Dio, perché da Dio, dal Padre, è stato generato nell’eternità, in principio, da sempre. È questo il vero mistero di Gesù Signore. Lui è vero Figlio di Dio per generazione eterna. Questa generazione è solo sua. Ogni altro uomo è figlio di Dio per creazione, o per adozione in Cristo, per opera dello Spirito Santo nelle acque del Battesimo. </w:t>
      </w:r>
    </w:p>
    <w:p w14:paraId="42225837"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Colui che battezzerà in Spirito Santo e fuoco: Gesù viene per immergere ogni uomo nel suo Santo Spirito. Lo Spirito Santo è la Comunione eterna. Comunione di luce, di verità, di carità, di santità, giustizia, di pace. In questa comunione l’uomo trova la verità di se stesso. In questa comunione vive la verità con Dio e con i fratelli. Fuori di questa Comunione eterna  l’uomo non è se stesso. Non essendo se stesso, non può vivere nei confronti di Dio e dei fratelli secondo pienezza di verità. Non può, perché di questa pienezza è carente. È questa la vera salvezza. Inoltre Gesù immergerà ogni uomo nel fuoco della divina carità, la quale distruggerà l’uomo vecchio, nato da Adamo, e farà risorgere l’uomo nuovo: quello che è generato da Dio mediante la fede in Lui. È in Cristo che l’uomo ritrova la sua verità. Fuori di Cristo Gesù non c’è verità per l’uomo. Fuori di Cristo ci sono briciole di verità, ma le briciole non sono la verità piena, perfetta, esaustiva, completa. </w:t>
      </w:r>
    </w:p>
    <w:p w14:paraId="3A9F20FB"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Giudice del mondo: È il Giudice Universale che separa la pula dal buon grano. Divide con taglio netto il bene dal male, il vero dal falso, il giusto dall’ingiusto, la volontà di Dio dalla volontà degli uomini. Questo giudizio lo esercita oggi sulla terra per mezzo della sua Parola. Dove la sua Parola non risuona integra e pura, questo giudizio non viene emesso e l’uomo vive nella confusione, nella menzogna, nell’inganno, nella falsità. Dove è assente la Parola di Gesù si chiama bene il male e male il bene, si dice giusto ciò che è iniquo e iniquo ciò che è giusto. La grande confusione morale dei nostri giorni attesta e rivela che Gesù non è conosciuto, che la sua Parola non regna nei cuori, che il suo Vangelo è stato dismesso dall’uomo. Quando l’umanità si sveste del Vangelo produce più oscurità morale della stessa terra che si eclissa e non viene più illuminata dalla luce del sole. </w:t>
      </w:r>
    </w:p>
    <w:p w14:paraId="05C0FF5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la luce del mondo: La luce di Gesù è la volontà del Padre con la quale è venuto per illuminare ogni uomo. Dal giorno in cui l’uomo è uscito dal Giardino dell’Eden ha percorso sempre strade di falsità, di menzogna, di idolatria, di confusione, di odio, di ingiustizia, di guerra. Molte sono le strade che intraprende l’uomo, ma tutte hanno in comune la morte. Quelle dell’uomo sono strade di morte. Gesù invece è venuto per dare all’uomo la strada della vita. Questa strada è una sola: la pienissima e verissima conoscenza della volontà del Padre. È questa la luce con la quale Gesù vuole illuminare ogni uomo. Chi non si lascia illuminare da questa luce sappia che ogni strada sulla quale egli si incamminerà o non è di luce piena e vera, o è semplicemente una strada di morte. Molte sono oggi le strade di morte che l’uomo percorre. Tutte queste strade attestano una cosa sola: l’uomo si è svestito di Cristo Gesù, si è liberato della sua Parola, ha bruciato il suo Vangelo, riducendolo in cenere, perché non tormentasse la sua coscienza. </w:t>
      </w:r>
    </w:p>
    <w:p w14:paraId="5810BBB8"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dona la Legge: Lui dona la nuova Legge, il nuovo Comandamento. Dona le Beatitudini come unica verità da vivere. Non dona però la nuova Legge nel nome del Padre suo, di Dio, come aveva fatto Mosè. La dona in nome proprio, con la sua autorità. Questa modalità di dare la nuova Legge attesta la sua divinità, ma anche la sua singolare, particolare relazione con il Padre. Gesù del Padre è il Figlio Unigenito. È la Parola. È la Sapienza. È la Verità eterna fattasi carne. Gesù è il solo, l’unico che vive questa relazione di figliolanza con il Padre. Ogni altro uomo, compreso Mosè, tutti i profeti, chiunque dice di </w:t>
      </w:r>
      <w:r w:rsidRPr="006A40E0">
        <w:rPr>
          <w:rFonts w:ascii="Arial" w:hAnsi="Arial"/>
          <w:sz w:val="24"/>
        </w:rPr>
        <w:lastRenderedPageBreak/>
        <w:t xml:space="preserve">essere un </w:t>
      </w:r>
      <w:r w:rsidRPr="006A40E0">
        <w:rPr>
          <w:rFonts w:ascii="Arial" w:hAnsi="Arial"/>
          <w:i/>
          <w:sz w:val="24"/>
        </w:rPr>
        <w:t>“portavoce di Dio”</w:t>
      </w:r>
      <w:r w:rsidRPr="006A40E0">
        <w:rPr>
          <w:rFonts w:ascii="Arial" w:hAnsi="Arial"/>
          <w:sz w:val="24"/>
        </w:rPr>
        <w:t xml:space="preserve">, di Dio è solo un servo, una creatura, uno che conosce Dio per sentito dire. Gesù invece di Dio è il Figlio. Il Figlio conosce Dio per comunione di amore, per unità di natura divina, per generazione eterna, perché vive nel seno del Padre. Questa conoscenza è unica, singola, particolare, solo sua, di nessun altro. </w:t>
      </w:r>
    </w:p>
    <w:p w14:paraId="14FE592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dona compimento alla Legge e ai Profeti: Nella sua Persona si compie ogni profezia proferita da Dio nell’Antico Testamento sul Messia del Signore. Inoltre Gesù dona alla rivelazione contenuta nella Legge e nei Profeti la sua definitività. Dopo di Lui non c’è altra rivelazione da fare. Con Cristo finisce la rivelazione. Inizia la comprensione della rivelazione operata da Gesù. Ogni rivelazione futura è rivolta alla migliore o perfetta comprensione della rivelazione di Gesù Signore. Nulla però viene aggiunto di nuovo, di sostanziale, di differente, di diverso, in bene o in meglio alla rivelazione di Cristo Gesù. Questa è completa, sigillata, perfetta. Ad essa nulla si aggiunge, nulla si toglie. </w:t>
      </w:r>
    </w:p>
    <w:p w14:paraId="7CAE5EA4"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ci dona la sola Parola sulla quale edificare la nostra casa spirituale. Chi vuole costruire la sua casa in modo che sia incrollabile sa ora cosa deve fare: fondarla sulla Parola di Gesù Signore. Si costruisce la propria vita sulla Parola in un solo modo: facendo la Parola la nostra stessa vita, osservandola e compiendola in ogni sua parte, secondo la speciale illuminazione di saggezza e di intelligenza dello Spirito Santo. Chi vive di Parola di Gesù è uomo saggio. Chi non vive di Vangelo è semplicemente uno stolto. È uno che costruisce male la sua casa. Essa è già in rovina prima ancora di essere edificata. </w:t>
      </w:r>
    </w:p>
    <w:p w14:paraId="4871ABF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insegna con autorità: L’autorità di Gesù non viene dagli uomini, dalle loro scuole di pensiero. Non viene neanche dalle sue giornate passate nella meditazione e nella riflessione, o nella stessa preghiera. L’autorità di Gesù non è una autorità morale, spirituale. Essa è un’autorità di essenza, di natura. È autorità di Dio e non di uomo. La divinità di Cristo Gesù è l’anima di tutto il Vangelo secondo Matteo. Chi dovesse semplicemente affermare che Gesù è solo un grande uomo, costui sappia che è un cieco, un misero, un presuntuoso. Uno che presume di conoscere Cristo Gesù, mentre in verità Gesù non lo conosce. Non lo conosce perché lo ha spogliato della sua divina essenza, della uguaglianza con Dio per natura, per generazione eterna. Gesù è Dio. È Dio dall’eternità, prima del tempo, prima della Creazione. È Dio di fronte a Dio, perché persona distinta dal Padre. Questa è la verità di Gesù. Questa la sua autorità. </w:t>
      </w:r>
    </w:p>
    <w:p w14:paraId="4BE0173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È Figlio dell’uomo perché ha ricevuto dal Padre ogni potere. Parliamo dei poteri conferiti alla sua umanità. Si deve però aggiungere una verità, necessaria per comprendere la profezia di Daniele. Daniele vede il Figlio dell’uomo nell’atto di ricevere onore, gloria, poteri divini. Il Vangelo ci mostra la scala attraverso la quale il Figlio dell’uomo sale fino al Padre. Questa scala è la croce, la sofferenza, la passione, la morte. Pietro vede e pensa il Messia di Dio alla maniera di Daniele: glorioso, trionfante, vittorioso, con i nemici sotto i suoi piedi. Questo è vero. Gesù è tutto questo. Il Vangelo secondo Matteo ci rivela e ci svela che Gesù è tutto questo, ma salendo a Dio attraverso l’albero della croce. Pietro vuole la gloria, non vuole la croce. Gesù gli insegna che senza la croce neanche c’è la gloria. </w:t>
      </w:r>
    </w:p>
    <w:p w14:paraId="6EE6D6E4"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Colui che viene per liberare l’uomo dal potere del diavolo e dalle conseguenze del peccato: Il nemico dell’uomo è il diavolo. Gesù è venuto per liberare l’uomo proprio dal potere di satana. Lo libera in due modi: trasportandolo con la sua grazia nel regno della luce; illuminandolo interamente con la sua eterna e divina verità. La forza del diavolo è la menzogna, l’inganno, l’ambiguità, la falsità, l’oscurità, le tenebre. Battezzando ogni uomo nella sua verità, Cristo Gesù libera il battezzato dalle tenebre e lo introduce nello splendore della sua Parola, che è saggezza ed intelligenza eterna. </w:t>
      </w:r>
    </w:p>
    <w:p w14:paraId="28CEE11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al quale tutta la creazione obbedisce: Gesù è il Signore della creazione, il suo Dio. Se è suo Dio e Signore, suo Creatore, ogni cosa esistente deve a Lui obbedienza, ascolto, sottomissione. Cosa è infatti il miracolo, se non l’interruzione della legge della natura, la quale si pone prontamente in ascolto del suo Signore? Cosa è ancora un miracolo se non una nuova creazione operata nella storia dal Creatore di ogni cosa? Anche satana, o il diavolo, che è creatura, deve prontamente obbedire a Gesù e lasciare le sue prede. </w:t>
      </w:r>
    </w:p>
    <w:p w14:paraId="239DF75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riporta la fede nella sua verità: Senza verità la fede non è più fede. Al massimo può essere sentimento, desiderio dell’uomo, pia volontà, ricerca del Signore, ma di sicuro non fede. Può anche essere vero tradimento di se stessa, della sua essenza. La fede è vera se essa è il frutto della verità di Dio e dell’uomo manifestata e rivelata nella Parola. Neanche la Parola, senza la sua verità, dona vera fede. Gesù riporta la fede nella pienezza della verità e quindi la rende fede vera, fede che rigenera, santifica, conduce alla perfezione morale e spirituale. </w:t>
      </w:r>
    </w:p>
    <w:p w14:paraId="7E27739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Maestro che chiama i discepoli a seguirlo perché continuino la sua missione: L’opera di Gesù non finisce con Lui. La sua opera è eterna, perché eterno è il suo Regno. Fin da subito Lui chiama coloro che dovranno domani continuare la sua missione. I chiamati devono vedere, udire, toccare, contemplare Cristo in ogni suo più piccolo gesto. Quanto Cristo fa, loro lo dovranno fare. Quanto Cristo dice loro lo dovranno dire. Con la stessa intensità di amore, con la medesima obbedienza al Padre, fino a consumare nella e per la missione la loro vita, così come ha fatto Gesù Signore, il loro unico e solo Maestro. </w:t>
      </w:r>
    </w:p>
    <w:p w14:paraId="4A8B3D2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rivelatore del Padre: Nessuno conosce il Padre se non Cristo Gesù. Nessuno conosce Cristo Gesù se non il Padre. Il Padre ha dato ogni cosa a Cristo Gesù perché la dia a quanti credono nel suo nome. Quanti non accolgono la rivelazione di Cristo non conosceranno mai il Padre in pienezza di verità. Quanti staranno lontani dalla sua grazia, mai potranno amare Dio e i fratelli di vero amore. Verità e grazia fanno vero l’uomo, fanno vero anche il suo amore che sarà purissimo amore di obbedienza alla volontà del Padre. </w:t>
      </w:r>
    </w:p>
    <w:p w14:paraId="5AB5E964"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è più grande del tempio: È più grande del tempio perché Lui è il Signore del tempio. È anche il Nuovo Tempio nel quale e dal quale il Signore dovrà sempre essere lodato, benedetto, invocato, conosciuto, adorato. Con Gesù finisce il vecchio tempio di Gerusalemme. Con Lui e in Lui ogni discepolo diviene Nuovo Tempio di Dio in mezzo ai suoi fratelli. Finendo il tempio, finisce anche Gerusalemme. </w:t>
      </w:r>
    </w:p>
    <w:p w14:paraId="0FC79492"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il Signore del sabato: È il Signore perché Lui del sabato è il Legislatore. È Colui che ha fatto il sabato e la legge per la sua santificazione. Avendo fatto il sabato può disporre di esso secondo pienezza di verità e di santità. Avendo dato la legge del sabato, può essere il vero interprete di essa, senza per questo infrangerla. Il sabato è legge di amore e quando si ama, il sabato non si viola, anzi lo si osserva nella maniera più vera e più santa. </w:t>
      </w:r>
    </w:p>
    <w:p w14:paraId="769B667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annunzierà la giustizia alle genti: La giustizia è una sola: la volontà del Padre. Gesù conosce in pienezza di verità la volontà del Padre e secondo questa pienezza l’annunzia. Dopo che Gesù ha parlato il Padre non ha altra volontà. Prima che Gesù parlasse, la volontà del Padre era incompiuta, incompleta. Gesù dona pieno compimento alla Legge e ai Profeti, cioè a tutta la volontà del Padre. Dona compimento dicendola, ma anche facendola, in una obbedienza fino alla morte di croce. </w:t>
      </w:r>
    </w:p>
    <w:p w14:paraId="42B63992"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nel cui nome le genti attendono la salvezza: Solo Gesù può dare la salvezza ad ogni uomo, perché solo Lui il Padre ha costituito Messia, Signore, Cristo, Figlio dell’uomo, Mediatore unico di ogni suo dono di grazia e di verità. Sperare la salvezza in qualcun altro è sperarla invano. La si spera invano perché nessun altro è il Messia di Dio, nessun altro il Salvatore del mondo, nessun altro il Figlio Unigenito del Padre. </w:t>
      </w:r>
    </w:p>
    <w:p w14:paraId="63CB702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l’uomo più forte: È il più forte perché Lui è Dio. Dio è il Creatore di ogni cosa. Ogni cosa deve a Lui obbedienza piena. Lui dice e le cose ascoltano, obbediscono, compiono il suo volere. È anche il più forte perché pieno di Spirito Santo. Nessuna creatura potrà mai resistere alla grazia e alla verità dello Spirito di Dio che governano un cuore. Gesù ha vinto il diavolo come vero Dio, ma anche come vero uomo. Lo ha vinto come vero uomo – anche in questo senso è il più forte – perché pieno di santità e di verità e chi è pieno di verità e di santità è sempre più forte di satana che è solo pieno di peccato, di invidia, di superbia. </w:t>
      </w:r>
    </w:p>
    <w:p w14:paraId="0E9B5BE5"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più sapiente che Salomone: La sapienza di questo re era un dono e una grazia da parte di Dio. Gesù è la Sapienza eterna, increata. È la Sapienza fonte di ogni altra sapienza, madre di ogni intelligenza. Salomone sapeva qualcosa della natura. Gesù è l’Autore stesso della natura, il suo Creatore e Signore. Gesù è la Sapienza che fa vera ogni altra sapienza. Chi non si lascia fare vero nella sua sapienza da Cristo Gesù attesta di non conoscere né la via della vera Sapienza, né quella della vera Intelligenza. </w:t>
      </w:r>
    </w:p>
    <w:p w14:paraId="79212918"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più che Giona: Questo profeta disse solo due parole e Ninive si convertì. Gesù non disse solo delle parole, Lui disse la Parola del Padre, ma anche mostrò tutta la potenza di salvezza del Padre. Giona in Ninive non fece alcun prodigio. Gesù invece compì ogni prodigio, ogni miracolo, manifestò tutta la sua potenza di salvezza e di redenzione. Gesù rivelò agli uomini tutto il Cielo. </w:t>
      </w:r>
    </w:p>
    <w:p w14:paraId="083273CF"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veramente il Figlio di Dio: Gesù non è Figlio di Dio alla maniera di ogni altra creatura angelica, o dello stesso uomo. Angeli e uomini sono Figli di Dio perché creature. Sono Figli perché da Lui fatti. Gesù invece è Figlio del Padre perché da Lui generato. È generato nell’oggi dell’eternità. È anche il Figlio per mezzo del quale il Padre ha fatto il mondo e quanto esiste in esso. È il Figlio che presiede alla creazione dell’universo. Questa verità è solo di Gesù e di nessun altro. Tutti gli altri sono creature di Cristo. Domani, nel giorno del giudizio, </w:t>
      </w:r>
      <w:r w:rsidRPr="006A40E0">
        <w:rPr>
          <w:rFonts w:ascii="Arial" w:hAnsi="Arial"/>
          <w:sz w:val="24"/>
        </w:rPr>
        <w:lastRenderedPageBreak/>
        <w:t xml:space="preserve">dovranno riconoscerlo loro Signore e prestare a Lui ogni adorazione. Anche satana dovrà riconoscere che Gesù è il suo Signore. </w:t>
      </w:r>
    </w:p>
    <w:p w14:paraId="129189D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Signore della Chiesa fondata su Pietro: Gesù è il Signore della Chiesa.  La Chiesa di Gesù è però fondata su Pietro. Dove Pietro è assente lì non c’è la Chiesa di Gesù. Ci possono essere anche dei cristiani, ma tutti costoro non sono Chiesa di Gesù. Non lo sono perché si sono posti fuori dell’unico fondamento. Una pietra è sempre pietra, resta pietra in eterno. Questa pietra diviene edificio quando è usata in una costruzione. Uno può anche divenire pietra con il Battesimo. È pietra. Diviene Chiesa di Gesù se si lascia costruire sull’unico fondamento posto da Gesù Signore. </w:t>
      </w:r>
    </w:p>
    <w:p w14:paraId="7462CFE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Messia di Dio: È il solo, l’unico, l’eterno Messia di Dio. È il Messia universale, cioè di ogni tempo, di ogni luogo, di ogni uomo. Non ci sono altri Messia: né prima di Lui, né dopo di Lui. Prima di Lui tutti guardavano a Lui che doveva venire. Dopo di Lui tutti devono guardare a Lui che è già venuto. Chi attende un altro Messia che non sia Gesù il Nazareno, attende invano. Chi crede in un Messia, cioè in un altro uomo, fuori di Cristo Gesù, crede invano. Costoro attendono e credono invano perché la pienezza di grazia e di verità è solo Cristo Gesù, solo in Lui, solo per Lui. </w:t>
      </w:r>
    </w:p>
    <w:p w14:paraId="0DCFC5D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obbediente: Daniele ci presenta il Figlio dell’uomo in sé. Ce lo presenta nell’atto di prendere possesso del suo Regno. Non ci dice invece come è giunto Gesù fino al trono dell’Altissimo. Matteo ci dice che Gesù giunge fino all’Antico dei giorni salendo per la via dell’obbedienza piena e totale ad ogni sua volontà. È l’obbedienza la scala attraverso la quale Gesù giunge fino al Padre e riceve il Regno eterno. </w:t>
      </w:r>
    </w:p>
    <w:p w14:paraId="76E57DA1"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crocifisso: L’obbedienza di Gesù è fino alla morte di croce. Gesù è il Figlio dell’uomo che porta la croce e sulla croce da Lui portata si lascia inchiodare, divenendo il nuovo ed eterno sacrificio per la Nuova Alleanza. Il Figlio dell’uomo è il Crocifisso, il Messia di Dio è il Crocifisso, il Salvatore del mondo è il Crocifisso. C’è identità tra Figlio dell’uomo e Crocifisso. Il Crocifisso è il Figlio dell’uomo. Il Figlio dell’uomo è il Crocifisso. </w:t>
      </w:r>
    </w:p>
    <w:p w14:paraId="5D116FF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risorto: Il Figlio dell’uomo non è però solo il Crocifisso, è anche il Risorto, il Vincitore del peccato e della morte. Così il Figlio dell’uomo diviene il Principe della vita, la Fonte di ogni vita, la Sorgente alla quale ogni uomo dovrà attingere se vuole entrare nella vita. L’obbedienza è la risposta di Gesù al Padre. La risurrezione è invece la risposta del Padre a Gesù. </w:t>
      </w:r>
    </w:p>
    <w:p w14:paraId="01022956"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Giudice di ogni uomo: È il Giudice della loro storia, di ogni loro parola, comportamento, atto, desiderio. È il Giudice della mente e del cuore, di ogni loro sentimento, di ogni loro pensiero. È il Giudice universale. Ogni uomo dovrà presentarsi al suo cospetto per essere giudicato sull’osservanza o meno della sua Parola, se ha vissuto o meno secondo la legge della sua carità e del suo amore. </w:t>
      </w:r>
    </w:p>
    <w:p w14:paraId="4AF8755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Vivente che accompagna i discepoli nella loro missione fino alla consumazione dei secoli: Gesù è il Presente invisibile. Dalla sua invisibilità guida ogni discepolo nella sua missione fino alla consumazione dei secoli. Dalla sua invisibilità è il Signore, oggi, della sua Chiesa. È il Giudice, oggi, di ogni uomo. È </w:t>
      </w:r>
      <w:r w:rsidRPr="006A40E0">
        <w:rPr>
          <w:rFonts w:ascii="Arial" w:hAnsi="Arial"/>
          <w:sz w:val="24"/>
        </w:rPr>
        <w:lastRenderedPageBreak/>
        <w:t xml:space="preserve">la vita, oggi, dell’intera umanità. È Lui che sceglie, che muove, che ispira, che sorregge, che fortifica, che consola, che infonde energie sempre nuove. È Lui al timone della sua Chiesa, vigilando perché mai le porte degli inferi abbiano a prevale contro di essa. </w:t>
      </w:r>
    </w:p>
    <w:p w14:paraId="38BABE8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tutto per l’uomo: È il tutto perché Lui di ogni uomo è la vita, il nutrimento, il sostegno, la verità, la grazia, la speranza. Di ogni uomo è il presente ed è l’eternità. </w:t>
      </w:r>
    </w:p>
    <w:p w14:paraId="6F2B6B19" w14:textId="77777777" w:rsidR="006A40E0" w:rsidRPr="006A40E0" w:rsidRDefault="006A40E0" w:rsidP="006A40E0">
      <w:pPr>
        <w:spacing w:after="120"/>
        <w:jc w:val="both"/>
        <w:rPr>
          <w:rFonts w:ascii="Arial" w:hAnsi="Arial"/>
          <w:sz w:val="24"/>
        </w:rPr>
      </w:pPr>
      <w:r w:rsidRPr="006A40E0">
        <w:rPr>
          <w:rFonts w:ascii="Arial" w:hAnsi="Arial"/>
          <w:sz w:val="24"/>
        </w:rPr>
        <w:t xml:space="preserve">Tutte queste verità nel Vangelo secondo Matteo sono inserite in uno schema particolare, che è quello dell’Alleanza. </w:t>
      </w:r>
    </w:p>
    <w:p w14:paraId="6FB8912B" w14:textId="77777777" w:rsidR="006A40E0" w:rsidRPr="006A40E0" w:rsidRDefault="006A40E0" w:rsidP="006A40E0">
      <w:pPr>
        <w:spacing w:after="120"/>
        <w:jc w:val="both"/>
        <w:rPr>
          <w:rFonts w:ascii="Arial" w:hAnsi="Arial"/>
          <w:sz w:val="24"/>
        </w:rPr>
      </w:pPr>
      <w:r w:rsidRPr="006A40E0">
        <w:rPr>
          <w:rFonts w:ascii="Arial" w:hAnsi="Arial"/>
          <w:sz w:val="24"/>
        </w:rPr>
        <w:t xml:space="preserve">L’Alleanza si compone di quattro elementi fondamentali: Il dono della Legge. La lettura, o conoscenza della Legge. L’impegno ad osservare la Legge. Il sigillo con il sangue sull’impegno di Dio e dell’uomo. </w:t>
      </w:r>
    </w:p>
    <w:p w14:paraId="16A61ED4" w14:textId="77777777" w:rsidR="006A40E0" w:rsidRPr="006A40E0" w:rsidRDefault="006A40E0" w:rsidP="006A40E0">
      <w:pPr>
        <w:spacing w:after="120"/>
        <w:jc w:val="both"/>
        <w:rPr>
          <w:rFonts w:ascii="Arial" w:hAnsi="Arial"/>
          <w:sz w:val="24"/>
        </w:rPr>
      </w:pPr>
      <w:r w:rsidRPr="006A40E0">
        <w:rPr>
          <w:rFonts w:ascii="Arial" w:hAnsi="Arial"/>
          <w:sz w:val="24"/>
        </w:rPr>
        <w:t>Gesù dona la Nuova Legge sul monte (le Beatitudini). Alla luce della Nuova Legge insegna a leggere tutta la Legge Antica. Mostra concretamente come la Legge si vive in ogni sua parte.</w:t>
      </w:r>
    </w:p>
    <w:p w14:paraId="7DF95665" w14:textId="77777777" w:rsidR="006A40E0" w:rsidRPr="006A40E0" w:rsidRDefault="006A40E0" w:rsidP="006A40E0">
      <w:pPr>
        <w:spacing w:after="120"/>
        <w:jc w:val="both"/>
        <w:rPr>
          <w:rFonts w:ascii="Arial" w:hAnsi="Arial"/>
          <w:sz w:val="24"/>
        </w:rPr>
      </w:pPr>
      <w:r w:rsidRPr="006A40E0">
        <w:rPr>
          <w:rFonts w:ascii="Arial" w:hAnsi="Arial"/>
          <w:sz w:val="24"/>
        </w:rPr>
        <w:t xml:space="preserve">Costituisce il Nuovo Popolo di Dio. Lo prepara a poco a poco a stipulare l’Alleanza.  </w:t>
      </w:r>
    </w:p>
    <w:p w14:paraId="61746769" w14:textId="77777777" w:rsidR="006A40E0" w:rsidRPr="006A40E0" w:rsidRDefault="006A40E0" w:rsidP="006A40E0">
      <w:pPr>
        <w:spacing w:after="120"/>
        <w:jc w:val="both"/>
        <w:rPr>
          <w:rFonts w:ascii="Arial" w:hAnsi="Arial"/>
          <w:sz w:val="24"/>
        </w:rPr>
      </w:pPr>
      <w:r w:rsidRPr="006A40E0">
        <w:rPr>
          <w:rFonts w:ascii="Arial" w:hAnsi="Arial"/>
          <w:sz w:val="24"/>
        </w:rPr>
        <w:t xml:space="preserve">Dobbiamo però afferma che tra Mosè e Gesù vi è una differenza sostanziale e non soltanto di contenuto, o di perfezionamento e compimento dell’opera di Mosè. </w:t>
      </w:r>
    </w:p>
    <w:p w14:paraId="49B017C3" w14:textId="77777777" w:rsidR="006A40E0" w:rsidRPr="006A40E0" w:rsidRDefault="006A40E0" w:rsidP="006A40E0">
      <w:pPr>
        <w:spacing w:after="120"/>
        <w:jc w:val="both"/>
        <w:rPr>
          <w:rFonts w:ascii="Arial" w:hAnsi="Arial"/>
          <w:sz w:val="24"/>
        </w:rPr>
      </w:pPr>
      <w:r w:rsidRPr="006A40E0">
        <w:rPr>
          <w:rFonts w:ascii="Arial" w:hAnsi="Arial"/>
          <w:sz w:val="24"/>
        </w:rPr>
        <w:t xml:space="preserve">Mosè dona la Legge nel nome di Dio. Dice il Signore. Gesù la dona in nome proprio. Io vi dico. </w:t>
      </w:r>
    </w:p>
    <w:p w14:paraId="038C6DE8" w14:textId="77777777" w:rsidR="006A40E0" w:rsidRPr="006A40E0" w:rsidRDefault="006A40E0" w:rsidP="006A40E0">
      <w:pPr>
        <w:spacing w:after="120"/>
        <w:jc w:val="both"/>
        <w:rPr>
          <w:rFonts w:ascii="Arial" w:hAnsi="Arial"/>
          <w:sz w:val="24"/>
        </w:rPr>
      </w:pPr>
      <w:r w:rsidRPr="006A40E0">
        <w:rPr>
          <w:rFonts w:ascii="Arial" w:hAnsi="Arial"/>
          <w:sz w:val="24"/>
        </w:rPr>
        <w:t xml:space="preserve">Mosè riceve la Legge sul monte scritta con il dito di Dio su tavole di pietra. Scende dal monte. Fa conoscere la Legge ai figli di Israele e questi si impegnano ad osservarla. Preso questo impegno, si stipula l’Alleanza sul sangue dei tori e de vitelli. Il sangue viene asperso sul popolo e versato sull’altare. Ormai una sola vita lega il popolo e il Signore. Un solo Dio, un solo Popolo, una sola vita, una sola Legge. </w:t>
      </w:r>
    </w:p>
    <w:p w14:paraId="3D611D7F" w14:textId="77777777" w:rsidR="006A40E0" w:rsidRPr="006A40E0" w:rsidRDefault="006A40E0" w:rsidP="006A40E0">
      <w:pPr>
        <w:spacing w:after="120"/>
        <w:jc w:val="both"/>
        <w:rPr>
          <w:rFonts w:ascii="Arial" w:hAnsi="Arial"/>
          <w:sz w:val="24"/>
        </w:rPr>
      </w:pPr>
      <w:r w:rsidRPr="006A40E0">
        <w:rPr>
          <w:rFonts w:ascii="Arial" w:hAnsi="Arial"/>
          <w:sz w:val="24"/>
        </w:rPr>
        <w:t>Gesù dona la Legge sul monte delle beatitudini. Poi scende dal monte e insegna ai suoi discepoli come essa concretamente si vive, si osserva in ogni sua parte. Gesù è l’esempio eterno cui ogni discepolo dovrà ispirarsi se vuole osservare in pienezza di verità e di amore la Nuova Legge.</w:t>
      </w:r>
    </w:p>
    <w:p w14:paraId="51B55E2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non stipula la Nuova Alleanza sul sangue dei vitelli e dei tori. La stipula nel suo sangue, nella sua carne. Carne e sangue vanno mangiati e bevuti. Carne e sangue di Cristo sono carne e sangue del Figlio unigenito del Padre, sono carne del Figlio di Dio, sono sangue di Dio. Realmente, veramente, sostanzialmente, e non più nella figura, Dio e l’uomo divengono una sola vita. </w:t>
      </w:r>
    </w:p>
    <w:p w14:paraId="35EA409C" w14:textId="77777777" w:rsidR="006A40E0" w:rsidRPr="006A40E0" w:rsidRDefault="006A40E0" w:rsidP="006A40E0">
      <w:pPr>
        <w:spacing w:after="120"/>
        <w:jc w:val="both"/>
        <w:rPr>
          <w:rFonts w:ascii="Arial" w:hAnsi="Arial"/>
          <w:sz w:val="24"/>
        </w:rPr>
      </w:pPr>
      <w:r w:rsidRPr="006A40E0">
        <w:rPr>
          <w:rFonts w:ascii="Arial" w:hAnsi="Arial"/>
          <w:sz w:val="24"/>
        </w:rPr>
        <w:t xml:space="preserve">Il sangue e la carne di Cristo sono sangue e carne universali, eterni, per ogni uomo. Ogni uomo deve mangiare questa unica carne, deve bere questo unico sangue. È questo il grande mistero del sacrificio dell’Eucaristia. </w:t>
      </w:r>
    </w:p>
    <w:p w14:paraId="76BD61DB" w14:textId="77777777" w:rsidR="006A40E0" w:rsidRPr="006A40E0" w:rsidRDefault="006A40E0" w:rsidP="006A40E0">
      <w:pPr>
        <w:spacing w:after="120"/>
        <w:jc w:val="both"/>
        <w:rPr>
          <w:rFonts w:ascii="Arial" w:hAnsi="Arial"/>
          <w:sz w:val="24"/>
        </w:rPr>
      </w:pPr>
      <w:r w:rsidRPr="006A40E0">
        <w:rPr>
          <w:rFonts w:ascii="Arial" w:hAnsi="Arial"/>
          <w:sz w:val="24"/>
        </w:rPr>
        <w:t xml:space="preserve">Divenendo un sola vita con Gesù, e in Gesù con Dio, si diviene Regno di Dio, suo popolo, suo nuovo popolo. </w:t>
      </w:r>
    </w:p>
    <w:p w14:paraId="5A600FCF"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Ancora un’altra particolarità è questa: L’Alleanza stipulata nella carne e nel sangue di Cristo Gesù non è per un solo popolo, è per tutti i popoli, chiamati a formare in Cristo un solo corpo, un unico popolo della Nuova Alleanza. </w:t>
      </w:r>
    </w:p>
    <w:p w14:paraId="324B5EC7" w14:textId="77777777" w:rsidR="006A40E0" w:rsidRPr="006A40E0" w:rsidRDefault="006A40E0" w:rsidP="006A40E0">
      <w:pPr>
        <w:spacing w:after="120"/>
        <w:jc w:val="both"/>
        <w:rPr>
          <w:rFonts w:ascii="Arial" w:hAnsi="Arial"/>
          <w:sz w:val="24"/>
        </w:rPr>
      </w:pPr>
      <w:r w:rsidRPr="006A40E0">
        <w:rPr>
          <w:rFonts w:ascii="Arial" w:hAnsi="Arial"/>
          <w:sz w:val="24"/>
        </w:rPr>
        <w:t xml:space="preserve">Con Cristo Gesù e in Lui e per Lui si passa dalla singolarità alla universalità, dall’unico popolo verso i molti; dai molti popoli verso l’unico popolo. Dalla separazione e dalla particolarità di prima si esce per sempre. Il Nuovo Popolo diviene il lievito che è posto nella pasta del mondo per fecondarla di vita eterna. </w:t>
      </w:r>
    </w:p>
    <w:p w14:paraId="107FC553" w14:textId="77777777" w:rsidR="006A40E0" w:rsidRPr="006A40E0" w:rsidRDefault="006A40E0" w:rsidP="006A40E0">
      <w:pPr>
        <w:spacing w:after="120"/>
        <w:jc w:val="both"/>
        <w:rPr>
          <w:rFonts w:ascii="Arial" w:hAnsi="Arial"/>
          <w:sz w:val="24"/>
        </w:rPr>
      </w:pPr>
      <w:r w:rsidRPr="006A40E0">
        <w:rPr>
          <w:rFonts w:ascii="Arial" w:hAnsi="Arial"/>
          <w:sz w:val="24"/>
        </w:rPr>
        <w:t>Quanto finora detto è solamente un cenno, una briciola della complessa e vasta ricchezza contenuta nel Vangelo secondo Matteo.</w:t>
      </w:r>
    </w:p>
    <w:p w14:paraId="10C1AA24" w14:textId="77777777" w:rsidR="006A40E0" w:rsidRPr="006A40E0" w:rsidRDefault="006A40E0" w:rsidP="006A40E0">
      <w:pPr>
        <w:spacing w:after="120"/>
        <w:jc w:val="both"/>
        <w:rPr>
          <w:rFonts w:ascii="Arial" w:hAnsi="Arial"/>
          <w:sz w:val="24"/>
        </w:rPr>
      </w:pPr>
      <w:r w:rsidRPr="006A40E0">
        <w:rPr>
          <w:rFonts w:ascii="Arial" w:hAnsi="Arial"/>
          <w:sz w:val="24"/>
        </w:rPr>
        <w:t>È una briciola data a modo di lievito ed è ben giusto metterla nel cuore prima di aprirsi alla lettura, alla meditazione, alla riflessione del Vangelo secondo Matteo.</w:t>
      </w:r>
    </w:p>
    <w:p w14:paraId="70A8E843" w14:textId="77777777" w:rsidR="006A40E0" w:rsidRPr="006A40E0" w:rsidRDefault="006A40E0" w:rsidP="006A40E0">
      <w:pPr>
        <w:spacing w:after="120"/>
        <w:jc w:val="both"/>
        <w:rPr>
          <w:rFonts w:ascii="Arial" w:hAnsi="Arial"/>
          <w:sz w:val="24"/>
        </w:rPr>
      </w:pPr>
      <w:r w:rsidRPr="006A40E0">
        <w:rPr>
          <w:rFonts w:ascii="Arial" w:hAnsi="Arial"/>
          <w:sz w:val="24"/>
        </w:rPr>
        <w:t xml:space="preserve">La Vergine Maria, Madre della Redenzione, aiuti ognuno a comprendere ogni Parola di suo Figlio Gesù, meditando ogni cosa secondo il modello che Ella ci ha lasciato.  Ella non sempre comprendeva, però sempre custodiva ogni cosa del Figlio nel suo cuore. Custodendola, a poco la comprendeva per grazia dello Spirito Santo. </w:t>
      </w:r>
    </w:p>
    <w:p w14:paraId="1AE35398" w14:textId="77777777" w:rsidR="006A40E0" w:rsidRPr="006A40E0" w:rsidRDefault="006A40E0" w:rsidP="006A40E0">
      <w:pPr>
        <w:spacing w:after="120"/>
        <w:jc w:val="both"/>
        <w:rPr>
          <w:rFonts w:ascii="Arial" w:hAnsi="Arial"/>
          <w:sz w:val="24"/>
        </w:rPr>
      </w:pPr>
      <w:r w:rsidRPr="006A40E0">
        <w:rPr>
          <w:rFonts w:ascii="Arial" w:hAnsi="Arial"/>
          <w:sz w:val="24"/>
        </w:rPr>
        <w:t xml:space="preserve">Gli Angeli, messaggeri della volontà di Dio, sorreggano il cuore credente perché mai si stanchi di leggere, di meditare, di vivere tutta la Parola del Figlio dell’uomo, del Messia di Dio, del nostro Redentore e Salvatore. </w:t>
      </w:r>
    </w:p>
    <w:p w14:paraId="1E0AAE6F" w14:textId="77777777" w:rsidR="006A40E0" w:rsidRDefault="006A40E0" w:rsidP="006A40E0">
      <w:pPr>
        <w:spacing w:after="120"/>
        <w:jc w:val="both"/>
        <w:rPr>
          <w:rFonts w:ascii="Arial" w:hAnsi="Arial"/>
          <w:sz w:val="24"/>
        </w:rPr>
      </w:pPr>
      <w:r w:rsidRPr="006A40E0">
        <w:rPr>
          <w:rFonts w:ascii="Arial" w:hAnsi="Arial"/>
          <w:sz w:val="24"/>
        </w:rPr>
        <w:t xml:space="preserve">I Santi, che hanno fatto della Parola la loro stessa vita, sostengano il nostro cammino di discepoli di Gesù perché si compia sempre nella verità e nella grazia che sono in Gesù, il Nazareno, il Crocifisso, il Risorto, Colui che è con noi fino alla consumazione dei secoli. </w:t>
      </w:r>
    </w:p>
    <w:p w14:paraId="2F1D8E33" w14:textId="77777777" w:rsidR="00913ACC" w:rsidRDefault="00913ACC" w:rsidP="006A40E0">
      <w:pPr>
        <w:spacing w:after="120"/>
        <w:jc w:val="both"/>
        <w:rPr>
          <w:rFonts w:ascii="Arial" w:hAnsi="Arial"/>
          <w:sz w:val="24"/>
        </w:rPr>
      </w:pPr>
    </w:p>
    <w:p w14:paraId="1DEAFA08" w14:textId="5EA25C24" w:rsidR="00913ACC" w:rsidRDefault="00913ACC" w:rsidP="00913ACC">
      <w:pPr>
        <w:pStyle w:val="Titolo3"/>
      </w:pPr>
      <w:bookmarkStart w:id="152" w:name="_Toc165111354"/>
      <w:r>
        <w:t>Terza riflessione</w:t>
      </w:r>
      <w:bookmarkEnd w:id="152"/>
      <w:r>
        <w:t xml:space="preserve"> </w:t>
      </w:r>
    </w:p>
    <w:p w14:paraId="292DD623" w14:textId="77777777" w:rsidR="00913ACC" w:rsidRPr="00913ACC" w:rsidRDefault="00913ACC" w:rsidP="00913ACC">
      <w:pPr>
        <w:spacing w:after="120"/>
        <w:jc w:val="both"/>
        <w:rPr>
          <w:rFonts w:ascii="Arial" w:hAnsi="Arial"/>
          <w:sz w:val="24"/>
        </w:rPr>
      </w:pPr>
      <w:r w:rsidRPr="00913ACC">
        <w:rPr>
          <w:rFonts w:ascii="Arial" w:hAnsi="Arial"/>
          <w:sz w:val="24"/>
        </w:rPr>
        <w:t xml:space="preserve">Alla fine di un percorso è giusto che si evidenziano alcune verità fondamentali, essenziali, vitali per entrare nel cuore di Gesù Signore e della sua missione. </w:t>
      </w:r>
    </w:p>
    <w:p w14:paraId="5E7CBFC6" w14:textId="77777777" w:rsidR="00913ACC" w:rsidRPr="00913ACC" w:rsidRDefault="00913ACC" w:rsidP="00913ACC">
      <w:pPr>
        <w:spacing w:after="120"/>
        <w:jc w:val="both"/>
        <w:rPr>
          <w:rFonts w:ascii="Arial" w:hAnsi="Arial"/>
          <w:sz w:val="24"/>
        </w:rPr>
      </w:pPr>
      <w:r w:rsidRPr="00913ACC">
        <w:rPr>
          <w:rFonts w:ascii="Arial" w:hAnsi="Arial"/>
          <w:sz w:val="24"/>
        </w:rPr>
        <w:t>Sono queste verità che fanno la differenza tra Cristo Gesù ed ogni altro uomo del passato, del presente, del futuro, venuto prima di Lui, che è stato suo contemporaneo, che verrà dopo, durante tutto il corso dei secoli.</w:t>
      </w:r>
    </w:p>
    <w:p w14:paraId="72D5FE92" w14:textId="77777777" w:rsidR="00913ACC" w:rsidRPr="00913ACC" w:rsidRDefault="00913ACC" w:rsidP="00913ACC">
      <w:pPr>
        <w:spacing w:after="120"/>
        <w:jc w:val="both"/>
        <w:rPr>
          <w:rFonts w:ascii="Arial" w:hAnsi="Arial"/>
          <w:sz w:val="24"/>
        </w:rPr>
      </w:pPr>
      <w:r w:rsidRPr="00913ACC">
        <w:rPr>
          <w:rFonts w:ascii="Arial" w:hAnsi="Arial"/>
          <w:sz w:val="24"/>
        </w:rPr>
        <w:t xml:space="preserve">Nel Vangelo secondo Matteo tutto è Nuovo per rapporto all’Antico. La novità non è solamente modale, è essenziale, costitutiva. Questa novità coinvolge la natura stessa della realtà. </w:t>
      </w:r>
    </w:p>
    <w:p w14:paraId="1694199B" w14:textId="77777777" w:rsidR="00913ACC" w:rsidRPr="00913ACC" w:rsidRDefault="00913ACC" w:rsidP="00913ACC">
      <w:pPr>
        <w:spacing w:after="120"/>
        <w:jc w:val="both"/>
        <w:rPr>
          <w:rFonts w:ascii="Arial" w:hAnsi="Arial"/>
          <w:sz w:val="24"/>
        </w:rPr>
      </w:pPr>
      <w:r w:rsidRPr="00913ACC">
        <w:rPr>
          <w:rFonts w:ascii="Arial" w:hAnsi="Arial"/>
          <w:sz w:val="24"/>
        </w:rPr>
        <w:t xml:space="preserve">Se questa novità ci sfugge – e sovente sfugge più di quanto non si pensi – il rischio è uno solo: quello di vivere il Nuovo Testamento alla maniera dell’Antico. Ed in verità sono molti coloro che ancora non hanno fatto il passaggio al Nuovo Testamento proprio perché questa novità sfugge alla loro mente e al loro cuore. </w:t>
      </w:r>
    </w:p>
    <w:p w14:paraId="4AA71ECF" w14:textId="77777777" w:rsidR="00913ACC" w:rsidRPr="00913ACC" w:rsidRDefault="00913ACC" w:rsidP="00913ACC">
      <w:pPr>
        <w:spacing w:after="120"/>
        <w:jc w:val="both"/>
        <w:rPr>
          <w:rFonts w:ascii="Arial" w:hAnsi="Arial"/>
          <w:sz w:val="24"/>
        </w:rPr>
      </w:pPr>
      <w:r w:rsidRPr="00913ACC">
        <w:rPr>
          <w:rFonts w:ascii="Arial" w:hAnsi="Arial"/>
          <w:sz w:val="24"/>
        </w:rPr>
        <w:t xml:space="preserve">I Capisaldi di questa novità sono: </w:t>
      </w:r>
    </w:p>
    <w:p w14:paraId="0855BA54"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Mosè: Gesù è il Nuovo Mosè che opera una nuova Liberazione, con un nuovo Popolo, una nuova Alleanza, dei nuovi Patriarchi, una nuova Generazione, un nuovo Sacrificio, un nuovo Sangue, un nuovo Uomo, un nuovo Comandamento, un nuovo Regno, un nuovo Tempio, una nuova Promessa, una </w:t>
      </w:r>
      <w:r w:rsidRPr="00913ACC">
        <w:rPr>
          <w:rFonts w:ascii="Arial" w:hAnsi="Arial"/>
          <w:sz w:val="24"/>
        </w:rPr>
        <w:lastRenderedPageBreak/>
        <w:t xml:space="preserve">nuova Comunità, una nuova Gerusalemme, un nuovo Stile di vita. Questa novità crea un abisso invalicabile con l’Antico Testamento. L’antico modo di essere con Dio è finito per sempre. Ora con Gesù ne è iniziato uno tutto nuovo, perennemente nuovo, che procede di novità in novità. La forza di incidenza nel mondo del Vangelo è proprio questa novità. Quando invece si vuole riportare il Vangelo nella vecchia struttura dell’Antico Testamento è allora che esso retrocede e si eclissa dalla mente e dal cuore degli uomini. Il cuore dell’uomo è fatto per il Vangelo. Il cuore dell’uomo conosce solo il Vangelo come sua unica legge. Chi gli dona altre cose, altro non fa che allontanare il Vangelo dal cuore e il cuore dal Vangelo. Quando si </w:t>
      </w:r>
      <w:proofErr w:type="spellStart"/>
      <w:r w:rsidRPr="00913ACC">
        <w:rPr>
          <w:rFonts w:ascii="Arial" w:hAnsi="Arial"/>
          <w:sz w:val="24"/>
        </w:rPr>
        <w:t>da</w:t>
      </w:r>
      <w:proofErr w:type="spellEnd"/>
      <w:r w:rsidRPr="00913ACC">
        <w:rPr>
          <w:rFonts w:ascii="Arial" w:hAnsi="Arial"/>
          <w:sz w:val="24"/>
        </w:rPr>
        <w:t xml:space="preserve"> una verità senza Vangelo, il cuore si deprime, si chiude in se stesso, diventa ribelle ed ostile alla Parola. </w:t>
      </w:r>
    </w:p>
    <w:p w14:paraId="5BD9D4CC"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Legge: Cogliere la novità della Legge di Cristo è anche questo un compito che deve impegnare perennemente ogni seguace di Gesù Signore. Cogliere in sé questa novità è semplice: si è passati dalla giustizia più stretta alla carità. Nella giustizia dobbiamo dare all’altro ciò che è suo. I Comandamenti sono questa legge fondamentale che regola la giustizia con Dio e con gli uomini. Nella carità invece dobbiamo dare ai fratelli tutta la nostra vita. Dobbiamo dare tutta la nostra vita e tutto ciò che appartiene </w:t>
      </w:r>
      <w:proofErr w:type="spellStart"/>
      <w:r w:rsidRPr="00913ACC">
        <w:rPr>
          <w:rFonts w:ascii="Arial" w:hAnsi="Arial"/>
          <w:sz w:val="24"/>
        </w:rPr>
        <w:t>ala</w:t>
      </w:r>
      <w:proofErr w:type="spellEnd"/>
      <w:r w:rsidRPr="00913ACC">
        <w:rPr>
          <w:rFonts w:ascii="Arial" w:hAnsi="Arial"/>
          <w:sz w:val="24"/>
        </w:rPr>
        <w:t xml:space="preserve"> nostra vita. La vita non ci appartiene più. Essa non è più nostra. È stata data a Dio perché ne faccia un dono ai fratelli. È un sacrificio da offrire a Dio per la redenzione dell’umanità. Secondo questa nuova Legge la nostra vita è una perenne Eucaristia offerta a Dio in  sacrificio per la salvezza del mondo. </w:t>
      </w:r>
    </w:p>
    <w:p w14:paraId="4EC57D5C"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popolo di Dio: l’Antico Popolo di Dio veniva da un solo uomo: Abramo. L’unità era data dall’unico sangue. Il Nuovo Popolo di Dio invece nasce dalla moltitudine degli uomini. Lì da un solo uomo se ne fecero molti. Qui invece dai molti ed innumerevoli uomini si fa un solo corpo. La differenza è grande. Lì l’appartenenza avveniva per generazione secondo la carne. Qui avviene per conversione e per fede. Si accoglie la Parola di Gesù, si rinasce da acqua e da Spirito Santo, si diviene Corpo di Cristo, Nuovo Popolo di Dio. In questa solo Corpo, solo Popolo, l’altro non è un estraneo, è me stesso. L’altro sono io. Io sono l’altro. All’altro devo la mia vita tutta intera. Questo mistero è difficile da comprendere, molto più difficile da vivere.  E tuttavia il Nuovo Popolo è questo. C’è ancora tanto da lavorare per entrare in questa assoluta novità. </w:t>
      </w:r>
    </w:p>
    <w:p w14:paraId="096717CE" w14:textId="77777777" w:rsidR="00913ACC" w:rsidRPr="00913ACC" w:rsidRDefault="00913ACC" w:rsidP="00913ACC">
      <w:pPr>
        <w:spacing w:after="120"/>
        <w:jc w:val="both"/>
        <w:rPr>
          <w:rFonts w:ascii="Arial" w:hAnsi="Arial"/>
          <w:sz w:val="24"/>
        </w:rPr>
      </w:pPr>
      <w:r w:rsidRPr="00913ACC">
        <w:rPr>
          <w:rFonts w:ascii="Arial" w:hAnsi="Arial"/>
          <w:sz w:val="24"/>
        </w:rPr>
        <w:t xml:space="preserve">I nuovi Patriarchi: Sono i Dodici Apostoli. Come dagli Antichi Patriarchi nacque l’Antico Popolo del Signore, per generazione secondo la carne, così dai Nuovi Patriarchi, dagli Apostoli, deve nascere il Nuovo Popolo di Dio. Loro dovranno farlo nascere non per mezzo di un seme corruttibile, ma incorruttibile, seminando nel mondo, presso ogni uomo, in ogni cuore la Parola di Dio. La Parola però dovrà essere pura, santa, immacolata, integra, vergine. Se la Parola che essi seminano è macchiata di falsità, di errore, di menzogna, di eresia, il Nuovo Popolo di Dio non nasce, perché nulla nascerà mai da ciò che è tradimento della verità e della Parola di Gesù Signore. </w:t>
      </w:r>
    </w:p>
    <w:p w14:paraId="5308E418"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modalità. La Parola va seminata secondo la modalità, l’esemplarità che ci ha lasciato Cristo Gesù. Essa va predicata, annunziata, insegnata, spiegata. Essa però va prima di tutto vissuta. La Parola prima si mostra e poi si ascolta. Se la si mostra soltanto, non produce frutto. Se la si dice solamente, rimane sterile </w:t>
      </w:r>
      <w:r w:rsidRPr="00913ACC">
        <w:rPr>
          <w:rFonts w:ascii="Arial" w:hAnsi="Arial"/>
          <w:sz w:val="24"/>
        </w:rPr>
        <w:lastRenderedPageBreak/>
        <w:t>nei cuori. Cristo Gesù è l’Obbediente alla Parola del Padre e mentre obbedisce insegna ai suoi discepoli la verità alla quale anche loro dovranno aggiogarsi, se vogliono essere portatori di verità e di salvezza in questo mondo. Cristo Gesù è umile, mite, paziente, povero in spirito, assetato ed affamato di giustizia, puro di cuore, misericordioso, afflitto, perseguitato, crocifisso. Con l’abito di queste virtù dovrà presentarsi dinanzi ai suoi fratelli chiunque vorrà annunziare la Parola secondo la modalità di Gesù Signore.</w:t>
      </w:r>
    </w:p>
    <w:p w14:paraId="172357A5"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Alleanza: La semplicità è la nota caratteristica della Nuova Alleanza. Niente in essa è fuori dell’uomo. Tutto invece è scritto nel cuore dell’uomo. È scritto giorno per giorno dallo Spirito Santo. La Nuova Alleanza è fatta di un uomo e di una Parola, di un uomo che prende per sposa la Parola di Gesù e promette di esserle fedele per tutta la sua vita. La Nuova Alleanza è questo sposalizio con il Vangelo. Il Vangelo e la persona diventano una cosa sola, un solo pensiero, un solo cuore, una sola vita. Se la persona rimane fedele al Vangelo, Dio Padre, Figlio e Spirito Santo prendono dimora nel cuore e celebrano con essa il loro sposalizio eterno. </w:t>
      </w:r>
    </w:p>
    <w:p w14:paraId="41E61023"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Sacrificio: L’Antica Alleanza era caratterizzata dagli innumerevoli sacrifici animali. Per ogni peccato un sacrificio. Per ogni specifico peccato uno specifico sacrificio. La Nuova Alleanza è caratterizzata dall’unico ed eterno sacrificio di Cristo Gesù. Un solo sacrificio ha cancellato i peccati del mondo intero. Questo Nuovo Sacrificio, irripetibile, unico, offerto una volta per tutte sulla croce, deve essere però mangiato, il suo sangue bevuto da tutti coloro che hanno stipulato la Nuova Alleanza e per questo esso viene attualizzato come vero sacrificio incruento in ogni Santa Messa che viene celebrata nel mondo. L’unico sacrificio viene dato a tutti come carne da mangiare e sangue da bere. Sostanzialmente, realmente, essenzialmente, si diviene una sola vita con Cristo Gesù e con Cristo, in Lui e per Lui, con lo stesso Dio. </w:t>
      </w:r>
    </w:p>
    <w:p w14:paraId="3205D539"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tempio di Dio: Gesù è il Nuovo Tempio di Dio. È in Lui che Dio abita. Vi abita corporalmente con la potenza della sua divinità. Divenendo il cristiano un solo Corpo in Cristo, divenendo il Corpo di Cristo, ogni cristiano è costituito Tempio di Dio in questo mondo. Dove abita oggi il Signore? Dove trovarlo? Abita e si trova ovunque abita e dimora un cristiano che vive inserito vitalmente in Cristo Gesù ed è inserito in Cristo in un solo modo: vivendo ed osservando tutta la sua Parola, il suo Vangelo. Il cristiano che vive di Parola è il Tempio visibile di Dio in questo mondo. </w:t>
      </w:r>
    </w:p>
    <w:p w14:paraId="24D1C2A0"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Vita: La nuova Vita è quella di Dio, che in Cristo, per opera dello Spirito Santo diviene vita del cristiano. Il cristiano è vita di Dio in questo mondo. Essendo vita di Dio può vincere ogni vizio, superare ogni peccato, indossare ogni virtù. Può raggiungere la più alta ed eccelsa santità. Questa vita la si riceve tutta nell’Eucaristia. Mangiando la nuova Vita il cristiano giorno per giorno si fa nuovo, cambia, si trasforma, modifica la sua stessa natura. Chi si alimenta di Cristo in modo vero, autentico non può non cambiare la sua natura. Chi non la cambia è perché non si è nutrito di Cristo in modo vero e santo. </w:t>
      </w:r>
    </w:p>
    <w:p w14:paraId="1E244294"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Missione: Bisogna andare in tutto il mondo e fare discepolo di Gesù ogni uomo. Tutte le creature dovranno essere portate nel Vangelo. La nuova Missione, che è universale, cattolica, planetaria, non si può svolgere dicendo </w:t>
      </w:r>
      <w:r w:rsidRPr="00913ACC">
        <w:rPr>
          <w:rFonts w:ascii="Arial" w:hAnsi="Arial"/>
          <w:sz w:val="24"/>
        </w:rPr>
        <w:lastRenderedPageBreak/>
        <w:t xml:space="preserve">semplicemente la Parola. Il missionario di Gesù si presenta dinanzi al mondo con la sua nuova natura trasformata, diversa, modificata, santificata. Dalla sua natura santa, come santa era la natura di Cristo Gesù, egli è capace di attestare la verità di quanto insegna e la santità di quanto annunzia e spiega. </w:t>
      </w:r>
    </w:p>
    <w:p w14:paraId="701AE20F" w14:textId="77777777" w:rsidR="00913ACC" w:rsidRPr="00913ACC" w:rsidRDefault="00913ACC" w:rsidP="00913ACC">
      <w:pPr>
        <w:spacing w:after="120"/>
        <w:jc w:val="both"/>
        <w:rPr>
          <w:rFonts w:ascii="Arial" w:hAnsi="Arial"/>
          <w:sz w:val="24"/>
        </w:rPr>
      </w:pPr>
      <w:r w:rsidRPr="00913ACC">
        <w:rPr>
          <w:rFonts w:ascii="Arial" w:hAnsi="Arial"/>
          <w:sz w:val="24"/>
        </w:rPr>
        <w:t xml:space="preserve">Tutta questa novità sarà possibile coglierla e viverla per intero se si fanno alcuni passaggi, più che necessari, essenziali. </w:t>
      </w:r>
    </w:p>
    <w:p w14:paraId="525F3F6D"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dalla Teologia alla Cristologia: Dopo la lettura del Vangelo secondo Matteo nessuno potrà mai più pensare di poter parlare di Dio escludendo, o ignorando Cristo Gesù. È in Cristo che si potrà pensare di Dio, perché è Cristo il Rivelatore del Padre. È in Cristo che si può accedere e salire fino a Dio, perché è Cristo colui attraverso il quale il Padre viene a noi e noi andiamo al Padre. Una sana Cristologia è quanto ciascun cristiano oggi ha di più urgente bisogno. Tanti mali del mondo religioso di oggi, tante sofferenze, tante evasioni dalla fede e apostasie sono tutte generate dalla non corretta Cristologia e da una Teologia che non ha come suo cuore propulsore Cristo Gesù. </w:t>
      </w:r>
    </w:p>
    <w:p w14:paraId="2B111AAE"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dalla Cristologia all’Ecclesiologia: Cristo è uno, non due: uno visibile e l’altro invisibile. Cristo e il suo Corpo che è la Chiesa sono un solo Corpo, un solo Cristo, non due Corpi, non due Cristi.  Non c’è Cristo senza la Chiesa. Non regna Cristo escludendo il suo Corpo che è la Chiesa. Non si è di Cristo Gesù fuori della sua Chiesa, che è il suo Corpo. Tutte le antiche eresie vertevano sulla Persona di Cristo Gesù. Si voleva distruggere Gesù Signore nella sua Persona Incarnata. Tutte le moderne eresie vertono sulla distruzione di Cristo nel suo Corpo che è la Chiesa. Distrutta la Chiesa non c’è più Cristo Gesù. Senza Chiesa il Cristo che si presume di adorare è solo un idolo. Cristo e Dio una cosa sola. Cristo e la Chiesa una cosa sola. Farne due cose, è porsi fuori della verità. </w:t>
      </w:r>
    </w:p>
    <w:p w14:paraId="4A395622"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dall’Ecclesiologia alla Soteriologia: Chi oggi salva il mondo non è Dio, non è Cristo Gesù, non è lo Spirito Santo. Chi opera la salvezza del mondo è il Padre, il Figlio Incarnato, lo Spirito Santo attraverso il Corpo di Cristo. La salvezza è data al mondo attraverso il Corpo di Cristo che è la Chiesa, è data nel Corpo di Cristo che è la Chiesa. È la Chiesa che vive da vero Corpo di Cristo, che opera per la salvezza quanto ha operato Gesù durante la sua vita nel suo corpo mortale. Oggi è il cristiano il Corpo attraverso il quale viene operata la salvezza. È questa verità che oggi manca al mondo. Manca al mondo perché manca a molti uomini di Chiesa. </w:t>
      </w:r>
    </w:p>
    <w:p w14:paraId="14AA36CA"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Dio è Cristo. È Cristo perché è il solo Mediatore tra Dio e l’uomo, ogni uomo. Senza Cristo non si ha accesso a Dio, al vero Dio. Senza Cristo, si rimane in un pensiero su Dio, ma non sulla pienezza e completezza della sua verità. </w:t>
      </w:r>
    </w:p>
    <w:p w14:paraId="61048E17"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Cristo, è la Chiesa. Cristo, bene o male, tutti lo vogliono. Ma Cristo non esiste senza la Chiesa. Come Dio non esiste senza Cristo Gesù, così Cristo Gesù non esiste senza la Chiesa. Entrare nella Chiesa è entrare nella vera salvezza. Chi rimane fuori della Chiesa, resta senza vera salvezza. Cristo e la Chiesa sono il Corpo della salvezza per ogni uomo. </w:t>
      </w:r>
    </w:p>
    <w:p w14:paraId="06CBF6BB"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la Chiesa, è il singolo cristiano. È qui che si arresta il flusso della salvezza che discenda dal Padre, si riversa tutto in Cristo Gesù, per </w:t>
      </w:r>
      <w:r w:rsidRPr="00913ACC">
        <w:rPr>
          <w:rFonts w:ascii="Arial" w:hAnsi="Arial"/>
          <w:sz w:val="24"/>
        </w:rPr>
        <w:lastRenderedPageBreak/>
        <w:t xml:space="preserve">opera dello Spirito Santo, nel suo Corpo che è la Chiesa. Il flusso della grazia e della verità che salvano si arresta nel singolo cristiano, perché è il singolo cristiano il punto di incontro dell’umanità intera con la Chiesa.  È con un ramo che un uomo si incontra con l’albero. Se il ramo è fragile e si spezza mentre lui sta cercando di salire sull’albero, tutto si perde. Si rimane fuori della Chiesa per la non santità, per la fragilità di peccato del singolo cristiano. Ogni cristiano è una porta di ingresso attraverso la quale l’umanità intera può entrare nella Chiesa, se questa porta è chiusa, perché sbarrata dal peccato, l’umanità intera rimane fuori della Chiesa e si perde. Si perde a causa del singolo cristiano. Ogni singolo cristiano può divenire questo punto debole della Chiesa. </w:t>
      </w:r>
    </w:p>
    <w:p w14:paraId="59C50666" w14:textId="77777777" w:rsidR="00913ACC" w:rsidRPr="00913ACC" w:rsidRDefault="00913ACC" w:rsidP="00913ACC">
      <w:pPr>
        <w:spacing w:after="120"/>
        <w:jc w:val="both"/>
        <w:rPr>
          <w:rFonts w:ascii="Arial" w:hAnsi="Arial"/>
          <w:sz w:val="24"/>
        </w:rPr>
      </w:pPr>
      <w:r w:rsidRPr="00913ACC">
        <w:rPr>
          <w:rFonts w:ascii="Arial" w:hAnsi="Arial"/>
          <w:sz w:val="24"/>
        </w:rPr>
        <w:t xml:space="preserve">Dobbiamo creare nei cuori una nuova mentalità di fede: Dal solo Dio si deve passare al solo Cristo. Dal solo Cristo alla sola ed unica Chiesa. Dalla sola ed unica Chiesa alla sola via di salvezza. Dalla sola via di salvezza al solo cristiano come punto nevralgico e snodo attraverso cui tutta la salvezza di Cristo si riversa sull’umanità intera. Dio, Cristo, lo Spirito, la Chiesa, il cristiano devono essere una cosa sola, una sola verità, una sola grazia, un solo mistero. Un solo punto debole in questa unità rende impossibile e vana ogni opera di salvezza. </w:t>
      </w:r>
    </w:p>
    <w:p w14:paraId="7693662C" w14:textId="77777777" w:rsidR="00913ACC" w:rsidRPr="00913ACC" w:rsidRDefault="00913ACC" w:rsidP="00913ACC">
      <w:pPr>
        <w:spacing w:after="120"/>
        <w:jc w:val="both"/>
        <w:rPr>
          <w:rFonts w:ascii="Arial" w:hAnsi="Arial"/>
          <w:sz w:val="24"/>
        </w:rPr>
      </w:pPr>
      <w:r w:rsidRPr="00913ACC">
        <w:rPr>
          <w:rFonts w:ascii="Arial" w:hAnsi="Arial"/>
          <w:sz w:val="24"/>
        </w:rPr>
        <w:t xml:space="preserve">La Vergine Maria, Madre della Redenzione, Colei che per il suo sì ha dato al mondo l’Autore della vita, ci aiuti ad essere cristiani santi, porta sempre aperta attraverso la quale il mondo entra nella Chiesa di suo Figlio Gesù. </w:t>
      </w:r>
    </w:p>
    <w:p w14:paraId="0FC38E23" w14:textId="77777777" w:rsidR="00913ACC" w:rsidRPr="00913ACC" w:rsidRDefault="00913ACC" w:rsidP="00913ACC">
      <w:pPr>
        <w:spacing w:after="120"/>
        <w:jc w:val="both"/>
        <w:rPr>
          <w:rFonts w:ascii="Arial" w:hAnsi="Arial"/>
          <w:sz w:val="24"/>
        </w:rPr>
      </w:pPr>
      <w:r w:rsidRPr="00913ACC">
        <w:rPr>
          <w:rFonts w:ascii="Arial" w:hAnsi="Arial"/>
          <w:sz w:val="24"/>
        </w:rPr>
        <w:t xml:space="preserve">Gli Angeli, che hanno servito Cristo Gesù in ogni momento della sua vita, custodiscano il cristiano, perché mai si smarrisca dalla sua nuova essenza, manifestazione della verità di Cristo e della Chiesa. </w:t>
      </w:r>
    </w:p>
    <w:p w14:paraId="5C309AC5" w14:textId="77777777" w:rsidR="00913ACC" w:rsidRPr="00913ACC" w:rsidRDefault="00913ACC" w:rsidP="00913ACC">
      <w:pPr>
        <w:spacing w:after="120"/>
        <w:jc w:val="both"/>
        <w:rPr>
          <w:rFonts w:ascii="Arial" w:hAnsi="Arial"/>
          <w:sz w:val="24"/>
        </w:rPr>
      </w:pPr>
      <w:r w:rsidRPr="00913ACC">
        <w:rPr>
          <w:rFonts w:ascii="Arial" w:hAnsi="Arial"/>
          <w:sz w:val="24"/>
        </w:rPr>
        <w:t xml:space="preserve">I Santi che hanno consacrato la loro vita a Cristo per essere suoi veri strumenti di redenzione e di vita eterna, convincano ogni cristiano che essere strumenti di vera salvezza è possibile. Basta amare Cristo Gesù più della nostra stessa vita, allo stesso modo in cui Cristo Gesù amava il Padre più di se stesso. </w:t>
      </w:r>
    </w:p>
    <w:p w14:paraId="74E3B11E" w14:textId="77777777" w:rsidR="00913ACC" w:rsidRPr="00913ACC" w:rsidRDefault="00913ACC" w:rsidP="00913ACC"/>
    <w:p w14:paraId="1670F9C3" w14:textId="26A15B35" w:rsidR="00177E04" w:rsidRPr="00177E04" w:rsidRDefault="00177E04" w:rsidP="006A40E0">
      <w:pPr>
        <w:spacing w:after="120"/>
        <w:jc w:val="both"/>
        <w:rPr>
          <w:rFonts w:ascii="Arial" w:hAnsi="Arial"/>
          <w:b/>
          <w:sz w:val="40"/>
        </w:rPr>
      </w:pPr>
      <w:bookmarkStart w:id="153" w:name="_Toc159151264"/>
    </w:p>
    <w:p w14:paraId="072A7806" w14:textId="77777777" w:rsidR="00177E04" w:rsidRPr="00177E04" w:rsidRDefault="00177E04" w:rsidP="00177E04">
      <w:pPr>
        <w:keepNext/>
        <w:spacing w:after="240"/>
        <w:jc w:val="center"/>
        <w:outlineLvl w:val="0"/>
        <w:rPr>
          <w:rFonts w:ascii="Arial" w:hAnsi="Arial"/>
          <w:b/>
          <w:sz w:val="40"/>
        </w:rPr>
      </w:pPr>
      <w:bookmarkStart w:id="154" w:name="_Toc159151532"/>
      <w:bookmarkStart w:id="155" w:name="_Toc163896262"/>
      <w:bookmarkStart w:id="156" w:name="_Toc165111355"/>
      <w:r w:rsidRPr="00177E04">
        <w:rPr>
          <w:rFonts w:ascii="Arial" w:hAnsi="Arial"/>
          <w:b/>
          <w:sz w:val="40"/>
        </w:rPr>
        <w:t>INDICE</w:t>
      </w:r>
      <w:bookmarkEnd w:id="153"/>
      <w:bookmarkEnd w:id="154"/>
      <w:bookmarkEnd w:id="155"/>
      <w:bookmarkEnd w:id="156"/>
    </w:p>
    <w:p w14:paraId="7AFA33C7" w14:textId="299629C2" w:rsidR="00913ACC" w:rsidRDefault="00177E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77E04">
        <w:rPr>
          <w:rFonts w:ascii="Arial" w:hAnsi="Arial" w:cs="Arial"/>
          <w:bCs/>
          <w:noProof/>
          <w:sz w:val="40"/>
        </w:rPr>
        <w:fldChar w:fldCharType="begin"/>
      </w:r>
      <w:r w:rsidRPr="00177E04">
        <w:rPr>
          <w:rFonts w:ascii="Arial" w:hAnsi="Arial" w:cs="Arial"/>
          <w:bCs/>
          <w:noProof/>
          <w:sz w:val="40"/>
        </w:rPr>
        <w:instrText xml:space="preserve"> TOC \o "1-4" \h \z \u </w:instrText>
      </w:r>
      <w:r w:rsidRPr="00177E04">
        <w:rPr>
          <w:rFonts w:ascii="Arial" w:hAnsi="Arial" w:cs="Arial"/>
          <w:bCs/>
          <w:noProof/>
          <w:sz w:val="40"/>
        </w:rPr>
        <w:fldChar w:fldCharType="separate"/>
      </w:r>
      <w:hyperlink w:anchor="_Toc165111327" w:history="1">
        <w:r w:rsidR="00913ACC" w:rsidRPr="004C60BF">
          <w:rPr>
            <w:rStyle w:val="Collegamentoipertestuale"/>
            <w:rFonts w:ascii="Arial" w:hAnsi="Arial"/>
            <w:noProof/>
          </w:rPr>
          <w:t>BREVE RITRATTO SULLA MORALE NEL VANGELO SECONDO MATTEO</w:t>
        </w:r>
        <w:r w:rsidR="00913ACC">
          <w:rPr>
            <w:noProof/>
            <w:webHidden/>
          </w:rPr>
          <w:tab/>
        </w:r>
        <w:r w:rsidR="00913ACC">
          <w:rPr>
            <w:noProof/>
            <w:webHidden/>
          </w:rPr>
          <w:fldChar w:fldCharType="begin"/>
        </w:r>
        <w:r w:rsidR="00913ACC">
          <w:rPr>
            <w:noProof/>
            <w:webHidden/>
          </w:rPr>
          <w:instrText xml:space="preserve"> PAGEREF _Toc165111327 \h </w:instrText>
        </w:r>
        <w:r w:rsidR="00913ACC">
          <w:rPr>
            <w:noProof/>
            <w:webHidden/>
          </w:rPr>
        </w:r>
        <w:r w:rsidR="00913ACC">
          <w:rPr>
            <w:noProof/>
            <w:webHidden/>
          </w:rPr>
          <w:fldChar w:fldCharType="separate"/>
        </w:r>
        <w:r w:rsidR="00913ACC">
          <w:rPr>
            <w:noProof/>
            <w:webHidden/>
          </w:rPr>
          <w:t>1</w:t>
        </w:r>
        <w:r w:rsidR="00913ACC">
          <w:rPr>
            <w:noProof/>
            <w:webHidden/>
          </w:rPr>
          <w:fldChar w:fldCharType="end"/>
        </w:r>
      </w:hyperlink>
    </w:p>
    <w:p w14:paraId="6BA15F30" w14:textId="4A36BCBD"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28" w:history="1">
        <w:r w:rsidRPr="004C60BF">
          <w:rPr>
            <w:rStyle w:val="Collegamentoipertestuale"/>
            <w:rFonts w:ascii="Arial" w:hAnsi="Arial"/>
            <w:b/>
            <w:noProof/>
          </w:rPr>
          <w:t>PREMESSA: LA MORALE NEL NUOVO TESTAMENTO</w:t>
        </w:r>
        <w:r>
          <w:rPr>
            <w:noProof/>
            <w:webHidden/>
          </w:rPr>
          <w:tab/>
        </w:r>
        <w:r>
          <w:rPr>
            <w:noProof/>
            <w:webHidden/>
          </w:rPr>
          <w:fldChar w:fldCharType="begin"/>
        </w:r>
        <w:r>
          <w:rPr>
            <w:noProof/>
            <w:webHidden/>
          </w:rPr>
          <w:instrText xml:space="preserve"> PAGEREF _Toc165111328 \h </w:instrText>
        </w:r>
        <w:r>
          <w:rPr>
            <w:noProof/>
            <w:webHidden/>
          </w:rPr>
        </w:r>
        <w:r>
          <w:rPr>
            <w:noProof/>
            <w:webHidden/>
          </w:rPr>
          <w:fldChar w:fldCharType="separate"/>
        </w:r>
        <w:r>
          <w:rPr>
            <w:noProof/>
            <w:webHidden/>
          </w:rPr>
          <w:t>1</w:t>
        </w:r>
        <w:r>
          <w:rPr>
            <w:noProof/>
            <w:webHidden/>
          </w:rPr>
          <w:fldChar w:fldCharType="end"/>
        </w:r>
      </w:hyperlink>
    </w:p>
    <w:p w14:paraId="28CDA50E" w14:textId="080F1BE1"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29" w:history="1">
        <w:r w:rsidRPr="004C60BF">
          <w:rPr>
            <w:rStyle w:val="Collegamentoipertestuale"/>
            <w:rFonts w:ascii="Arial" w:hAnsi="Arial"/>
            <w:b/>
            <w:noProof/>
          </w:rPr>
          <w:t>Allegoria della vite vera e dei traci:</w:t>
        </w:r>
        <w:r>
          <w:rPr>
            <w:noProof/>
            <w:webHidden/>
          </w:rPr>
          <w:tab/>
        </w:r>
        <w:r>
          <w:rPr>
            <w:noProof/>
            <w:webHidden/>
          </w:rPr>
          <w:fldChar w:fldCharType="begin"/>
        </w:r>
        <w:r>
          <w:rPr>
            <w:noProof/>
            <w:webHidden/>
          </w:rPr>
          <w:instrText xml:space="preserve"> PAGEREF _Toc165111329 \h </w:instrText>
        </w:r>
        <w:r>
          <w:rPr>
            <w:noProof/>
            <w:webHidden/>
          </w:rPr>
        </w:r>
        <w:r>
          <w:rPr>
            <w:noProof/>
            <w:webHidden/>
          </w:rPr>
          <w:fldChar w:fldCharType="separate"/>
        </w:r>
        <w:r>
          <w:rPr>
            <w:noProof/>
            <w:webHidden/>
          </w:rPr>
          <w:t>1</w:t>
        </w:r>
        <w:r>
          <w:rPr>
            <w:noProof/>
            <w:webHidden/>
          </w:rPr>
          <w:fldChar w:fldCharType="end"/>
        </w:r>
      </w:hyperlink>
    </w:p>
    <w:p w14:paraId="7441E439" w14:textId="008AAB8B"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30" w:history="1">
        <w:r w:rsidRPr="004C60BF">
          <w:rPr>
            <w:rStyle w:val="Collegamentoipertestuale"/>
            <w:rFonts w:ascii="Arial" w:hAnsi="Arial"/>
            <w:b/>
            <w:noProof/>
          </w:rPr>
          <w:t>L’innesto secondo Paolo nella Lettera ai Romani:</w:t>
        </w:r>
        <w:r>
          <w:rPr>
            <w:noProof/>
            <w:webHidden/>
          </w:rPr>
          <w:tab/>
        </w:r>
        <w:r>
          <w:rPr>
            <w:noProof/>
            <w:webHidden/>
          </w:rPr>
          <w:fldChar w:fldCharType="begin"/>
        </w:r>
        <w:r>
          <w:rPr>
            <w:noProof/>
            <w:webHidden/>
          </w:rPr>
          <w:instrText xml:space="preserve"> PAGEREF _Toc165111330 \h </w:instrText>
        </w:r>
        <w:r>
          <w:rPr>
            <w:noProof/>
            <w:webHidden/>
          </w:rPr>
        </w:r>
        <w:r>
          <w:rPr>
            <w:noProof/>
            <w:webHidden/>
          </w:rPr>
          <w:fldChar w:fldCharType="separate"/>
        </w:r>
        <w:r>
          <w:rPr>
            <w:noProof/>
            <w:webHidden/>
          </w:rPr>
          <w:t>2</w:t>
        </w:r>
        <w:r>
          <w:rPr>
            <w:noProof/>
            <w:webHidden/>
          </w:rPr>
          <w:fldChar w:fldCharType="end"/>
        </w:r>
      </w:hyperlink>
    </w:p>
    <w:p w14:paraId="1EDD4C41" w14:textId="5058E959"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31" w:history="1">
        <w:r w:rsidRPr="004C60BF">
          <w:rPr>
            <w:rStyle w:val="Collegamentoipertestuale"/>
            <w:rFonts w:ascii="Arial" w:hAnsi="Arial"/>
            <w:b/>
            <w:noProof/>
          </w:rPr>
          <w:t>Il Battesimo nel Vangelo secondo Matteo:</w:t>
        </w:r>
        <w:r>
          <w:rPr>
            <w:noProof/>
            <w:webHidden/>
          </w:rPr>
          <w:tab/>
        </w:r>
        <w:r>
          <w:rPr>
            <w:noProof/>
            <w:webHidden/>
          </w:rPr>
          <w:fldChar w:fldCharType="begin"/>
        </w:r>
        <w:r>
          <w:rPr>
            <w:noProof/>
            <w:webHidden/>
          </w:rPr>
          <w:instrText xml:space="preserve"> PAGEREF _Toc165111331 \h </w:instrText>
        </w:r>
        <w:r>
          <w:rPr>
            <w:noProof/>
            <w:webHidden/>
          </w:rPr>
        </w:r>
        <w:r>
          <w:rPr>
            <w:noProof/>
            <w:webHidden/>
          </w:rPr>
          <w:fldChar w:fldCharType="separate"/>
        </w:r>
        <w:r>
          <w:rPr>
            <w:noProof/>
            <w:webHidden/>
          </w:rPr>
          <w:t>4</w:t>
        </w:r>
        <w:r>
          <w:rPr>
            <w:noProof/>
            <w:webHidden/>
          </w:rPr>
          <w:fldChar w:fldCharType="end"/>
        </w:r>
      </w:hyperlink>
    </w:p>
    <w:p w14:paraId="2AC322AC" w14:textId="68E3BB23"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32" w:history="1">
        <w:r w:rsidRPr="004C60BF">
          <w:rPr>
            <w:rStyle w:val="Collegamentoipertestuale"/>
            <w:rFonts w:ascii="Arial" w:hAnsi="Arial"/>
            <w:b/>
            <w:noProof/>
          </w:rPr>
          <w:t>Cenni di teologia sacramentaria</w:t>
        </w:r>
        <w:r>
          <w:rPr>
            <w:noProof/>
            <w:webHidden/>
          </w:rPr>
          <w:tab/>
        </w:r>
        <w:r>
          <w:rPr>
            <w:noProof/>
            <w:webHidden/>
          </w:rPr>
          <w:fldChar w:fldCharType="begin"/>
        </w:r>
        <w:r>
          <w:rPr>
            <w:noProof/>
            <w:webHidden/>
          </w:rPr>
          <w:instrText xml:space="preserve"> PAGEREF _Toc165111332 \h </w:instrText>
        </w:r>
        <w:r>
          <w:rPr>
            <w:noProof/>
            <w:webHidden/>
          </w:rPr>
        </w:r>
        <w:r>
          <w:rPr>
            <w:noProof/>
            <w:webHidden/>
          </w:rPr>
          <w:fldChar w:fldCharType="separate"/>
        </w:r>
        <w:r>
          <w:rPr>
            <w:noProof/>
            <w:webHidden/>
          </w:rPr>
          <w:t>6</w:t>
        </w:r>
        <w:r>
          <w:rPr>
            <w:noProof/>
            <w:webHidden/>
          </w:rPr>
          <w:fldChar w:fldCharType="end"/>
        </w:r>
      </w:hyperlink>
    </w:p>
    <w:p w14:paraId="1B15D7C9" w14:textId="21B71D89"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33" w:history="1">
        <w:r w:rsidRPr="004C60BF">
          <w:rPr>
            <w:rStyle w:val="Collegamentoipertestuale"/>
            <w:rFonts w:ascii="Arial" w:hAnsi="Arial"/>
            <w:b/>
            <w:noProof/>
          </w:rPr>
          <w:t>Metodologia</w:t>
        </w:r>
        <w:r>
          <w:rPr>
            <w:noProof/>
            <w:webHidden/>
          </w:rPr>
          <w:tab/>
        </w:r>
        <w:r>
          <w:rPr>
            <w:noProof/>
            <w:webHidden/>
          </w:rPr>
          <w:fldChar w:fldCharType="begin"/>
        </w:r>
        <w:r>
          <w:rPr>
            <w:noProof/>
            <w:webHidden/>
          </w:rPr>
          <w:instrText xml:space="preserve"> PAGEREF _Toc165111333 \h </w:instrText>
        </w:r>
        <w:r>
          <w:rPr>
            <w:noProof/>
            <w:webHidden/>
          </w:rPr>
        </w:r>
        <w:r>
          <w:rPr>
            <w:noProof/>
            <w:webHidden/>
          </w:rPr>
          <w:fldChar w:fldCharType="separate"/>
        </w:r>
        <w:r>
          <w:rPr>
            <w:noProof/>
            <w:webHidden/>
          </w:rPr>
          <w:t>18</w:t>
        </w:r>
        <w:r>
          <w:rPr>
            <w:noProof/>
            <w:webHidden/>
          </w:rPr>
          <w:fldChar w:fldCharType="end"/>
        </w:r>
      </w:hyperlink>
    </w:p>
    <w:p w14:paraId="3003EF72" w14:textId="33699BEB"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4" w:history="1">
        <w:r w:rsidRPr="004C60BF">
          <w:rPr>
            <w:rStyle w:val="Collegamentoipertestuale"/>
            <w:rFonts w:ascii="Arial" w:hAnsi="Arial"/>
            <w:b/>
            <w:noProof/>
          </w:rPr>
          <w:t>SE LA VOSTRA GIUSTIZIA NON SUPERA</w:t>
        </w:r>
        <w:r>
          <w:rPr>
            <w:noProof/>
            <w:webHidden/>
          </w:rPr>
          <w:tab/>
        </w:r>
        <w:r>
          <w:rPr>
            <w:noProof/>
            <w:webHidden/>
          </w:rPr>
          <w:fldChar w:fldCharType="begin"/>
        </w:r>
        <w:r>
          <w:rPr>
            <w:noProof/>
            <w:webHidden/>
          </w:rPr>
          <w:instrText xml:space="preserve"> PAGEREF _Toc165111334 \h </w:instrText>
        </w:r>
        <w:r>
          <w:rPr>
            <w:noProof/>
            <w:webHidden/>
          </w:rPr>
        </w:r>
        <w:r>
          <w:rPr>
            <w:noProof/>
            <w:webHidden/>
          </w:rPr>
          <w:fldChar w:fldCharType="separate"/>
        </w:r>
        <w:r>
          <w:rPr>
            <w:noProof/>
            <w:webHidden/>
          </w:rPr>
          <w:t>19</w:t>
        </w:r>
        <w:r>
          <w:rPr>
            <w:noProof/>
            <w:webHidden/>
          </w:rPr>
          <w:fldChar w:fldCharType="end"/>
        </w:r>
      </w:hyperlink>
    </w:p>
    <w:p w14:paraId="2205AF73" w14:textId="179BD29A"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5" w:history="1">
        <w:r w:rsidRPr="004C60BF">
          <w:rPr>
            <w:rStyle w:val="Collegamentoipertestuale"/>
            <w:rFonts w:ascii="Arial" w:hAnsi="Arial"/>
            <w:b/>
            <w:noProof/>
          </w:rPr>
          <w:t>CERCATE IL REGNO DI DIO E LA SUA GIUSTIZIA</w:t>
        </w:r>
        <w:r>
          <w:rPr>
            <w:noProof/>
            <w:webHidden/>
          </w:rPr>
          <w:tab/>
        </w:r>
        <w:r>
          <w:rPr>
            <w:noProof/>
            <w:webHidden/>
          </w:rPr>
          <w:fldChar w:fldCharType="begin"/>
        </w:r>
        <w:r>
          <w:rPr>
            <w:noProof/>
            <w:webHidden/>
          </w:rPr>
          <w:instrText xml:space="preserve"> PAGEREF _Toc165111335 \h </w:instrText>
        </w:r>
        <w:r>
          <w:rPr>
            <w:noProof/>
            <w:webHidden/>
          </w:rPr>
        </w:r>
        <w:r>
          <w:rPr>
            <w:noProof/>
            <w:webHidden/>
          </w:rPr>
          <w:fldChar w:fldCharType="separate"/>
        </w:r>
        <w:r>
          <w:rPr>
            <w:noProof/>
            <w:webHidden/>
          </w:rPr>
          <w:t>21</w:t>
        </w:r>
        <w:r>
          <w:rPr>
            <w:noProof/>
            <w:webHidden/>
          </w:rPr>
          <w:fldChar w:fldCharType="end"/>
        </w:r>
      </w:hyperlink>
    </w:p>
    <w:p w14:paraId="4F2889BF" w14:textId="0C357DCD"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6" w:history="1">
        <w:r w:rsidRPr="004C60BF">
          <w:rPr>
            <w:rStyle w:val="Collegamentoipertestuale"/>
            <w:rFonts w:ascii="Arial" w:hAnsi="Arial"/>
            <w:b/>
            <w:noProof/>
          </w:rPr>
          <w:t>ALLONTANATEVI DA ME, VOI CHE OPERATE L’INIQUITÀ!</w:t>
        </w:r>
        <w:r>
          <w:rPr>
            <w:noProof/>
            <w:webHidden/>
          </w:rPr>
          <w:tab/>
        </w:r>
        <w:r>
          <w:rPr>
            <w:noProof/>
            <w:webHidden/>
          </w:rPr>
          <w:fldChar w:fldCharType="begin"/>
        </w:r>
        <w:r>
          <w:rPr>
            <w:noProof/>
            <w:webHidden/>
          </w:rPr>
          <w:instrText xml:space="preserve"> PAGEREF _Toc165111336 \h </w:instrText>
        </w:r>
        <w:r>
          <w:rPr>
            <w:noProof/>
            <w:webHidden/>
          </w:rPr>
        </w:r>
        <w:r>
          <w:rPr>
            <w:noProof/>
            <w:webHidden/>
          </w:rPr>
          <w:fldChar w:fldCharType="separate"/>
        </w:r>
        <w:r>
          <w:rPr>
            <w:noProof/>
            <w:webHidden/>
          </w:rPr>
          <w:t>23</w:t>
        </w:r>
        <w:r>
          <w:rPr>
            <w:noProof/>
            <w:webHidden/>
          </w:rPr>
          <w:fldChar w:fldCharType="end"/>
        </w:r>
      </w:hyperlink>
    </w:p>
    <w:p w14:paraId="61393C5A" w14:textId="42497E24"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7" w:history="1">
        <w:r w:rsidRPr="004C60BF">
          <w:rPr>
            <w:rStyle w:val="Collegamentoipertestuale"/>
            <w:rFonts w:ascii="Arial" w:hAnsi="Arial"/>
            <w:b/>
            <w:noProof/>
          </w:rPr>
          <w:t>SE HANNO CHIAMATO BEELZEBÙL IL PADRONE DI CASA</w:t>
        </w:r>
        <w:r>
          <w:rPr>
            <w:noProof/>
            <w:webHidden/>
          </w:rPr>
          <w:tab/>
        </w:r>
        <w:r>
          <w:rPr>
            <w:noProof/>
            <w:webHidden/>
          </w:rPr>
          <w:fldChar w:fldCharType="begin"/>
        </w:r>
        <w:r>
          <w:rPr>
            <w:noProof/>
            <w:webHidden/>
          </w:rPr>
          <w:instrText xml:space="preserve"> PAGEREF _Toc165111337 \h </w:instrText>
        </w:r>
        <w:r>
          <w:rPr>
            <w:noProof/>
            <w:webHidden/>
          </w:rPr>
        </w:r>
        <w:r>
          <w:rPr>
            <w:noProof/>
            <w:webHidden/>
          </w:rPr>
          <w:fldChar w:fldCharType="separate"/>
        </w:r>
        <w:r>
          <w:rPr>
            <w:noProof/>
            <w:webHidden/>
          </w:rPr>
          <w:t>25</w:t>
        </w:r>
        <w:r>
          <w:rPr>
            <w:noProof/>
            <w:webHidden/>
          </w:rPr>
          <w:fldChar w:fldCharType="end"/>
        </w:r>
      </w:hyperlink>
    </w:p>
    <w:p w14:paraId="6BCD2BF9" w14:textId="72C79F2F"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8" w:history="1">
        <w:r w:rsidRPr="004C60BF">
          <w:rPr>
            <w:rStyle w:val="Collegamentoipertestuale"/>
            <w:rFonts w:ascii="Arial" w:hAnsi="Arial"/>
            <w:b/>
            <w:noProof/>
          </w:rPr>
          <w:t>BEATO È COLUI CHE NON TROVA IN ME MOTIVO DI SCANDALO!</w:t>
        </w:r>
        <w:r>
          <w:rPr>
            <w:noProof/>
            <w:webHidden/>
          </w:rPr>
          <w:tab/>
        </w:r>
        <w:r>
          <w:rPr>
            <w:noProof/>
            <w:webHidden/>
          </w:rPr>
          <w:fldChar w:fldCharType="begin"/>
        </w:r>
        <w:r>
          <w:rPr>
            <w:noProof/>
            <w:webHidden/>
          </w:rPr>
          <w:instrText xml:space="preserve"> PAGEREF _Toc165111338 \h </w:instrText>
        </w:r>
        <w:r>
          <w:rPr>
            <w:noProof/>
            <w:webHidden/>
          </w:rPr>
        </w:r>
        <w:r>
          <w:rPr>
            <w:noProof/>
            <w:webHidden/>
          </w:rPr>
          <w:fldChar w:fldCharType="separate"/>
        </w:r>
        <w:r>
          <w:rPr>
            <w:noProof/>
            <w:webHidden/>
          </w:rPr>
          <w:t>28</w:t>
        </w:r>
        <w:r>
          <w:rPr>
            <w:noProof/>
            <w:webHidden/>
          </w:rPr>
          <w:fldChar w:fldCharType="end"/>
        </w:r>
      </w:hyperlink>
    </w:p>
    <w:p w14:paraId="391CE326" w14:textId="076036BD"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39" w:history="1">
        <w:r w:rsidRPr="004C60BF">
          <w:rPr>
            <w:rStyle w:val="Collegamentoipertestuale"/>
            <w:rFonts w:ascii="Arial" w:hAnsi="Arial"/>
            <w:b/>
            <w:noProof/>
          </w:rPr>
          <w:t>LA BESTEMMIA CONTRO LO SPIRITO NON VERRÀ PERDONATA</w:t>
        </w:r>
        <w:r>
          <w:rPr>
            <w:noProof/>
            <w:webHidden/>
          </w:rPr>
          <w:tab/>
        </w:r>
        <w:r>
          <w:rPr>
            <w:noProof/>
            <w:webHidden/>
          </w:rPr>
          <w:fldChar w:fldCharType="begin"/>
        </w:r>
        <w:r>
          <w:rPr>
            <w:noProof/>
            <w:webHidden/>
          </w:rPr>
          <w:instrText xml:space="preserve"> PAGEREF _Toc165111339 \h </w:instrText>
        </w:r>
        <w:r>
          <w:rPr>
            <w:noProof/>
            <w:webHidden/>
          </w:rPr>
        </w:r>
        <w:r>
          <w:rPr>
            <w:noProof/>
            <w:webHidden/>
          </w:rPr>
          <w:fldChar w:fldCharType="separate"/>
        </w:r>
        <w:r>
          <w:rPr>
            <w:noProof/>
            <w:webHidden/>
          </w:rPr>
          <w:t>63</w:t>
        </w:r>
        <w:r>
          <w:rPr>
            <w:noProof/>
            <w:webHidden/>
          </w:rPr>
          <w:fldChar w:fldCharType="end"/>
        </w:r>
      </w:hyperlink>
    </w:p>
    <w:p w14:paraId="2442EDAA" w14:textId="2C906107"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0" w:history="1">
        <w:r w:rsidRPr="004C60BF">
          <w:rPr>
            <w:rStyle w:val="Collegamentoipertestuale"/>
            <w:rFonts w:ascii="Arial" w:hAnsi="Arial"/>
            <w:b/>
            <w:noProof/>
          </w:rPr>
          <w:t>IL SEMINATORE USCÌ A SEMINARE</w:t>
        </w:r>
        <w:r>
          <w:rPr>
            <w:noProof/>
            <w:webHidden/>
          </w:rPr>
          <w:tab/>
        </w:r>
        <w:r>
          <w:rPr>
            <w:noProof/>
            <w:webHidden/>
          </w:rPr>
          <w:fldChar w:fldCharType="begin"/>
        </w:r>
        <w:r>
          <w:rPr>
            <w:noProof/>
            <w:webHidden/>
          </w:rPr>
          <w:instrText xml:space="preserve"> PAGEREF _Toc165111340 \h </w:instrText>
        </w:r>
        <w:r>
          <w:rPr>
            <w:noProof/>
            <w:webHidden/>
          </w:rPr>
        </w:r>
        <w:r>
          <w:rPr>
            <w:noProof/>
            <w:webHidden/>
          </w:rPr>
          <w:fldChar w:fldCharType="separate"/>
        </w:r>
        <w:r>
          <w:rPr>
            <w:noProof/>
            <w:webHidden/>
          </w:rPr>
          <w:t>66</w:t>
        </w:r>
        <w:r>
          <w:rPr>
            <w:noProof/>
            <w:webHidden/>
          </w:rPr>
          <w:fldChar w:fldCharType="end"/>
        </w:r>
      </w:hyperlink>
    </w:p>
    <w:p w14:paraId="36A469D3" w14:textId="6EA4ED8E"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1" w:history="1">
        <w:r w:rsidRPr="004C60BF">
          <w:rPr>
            <w:rStyle w:val="Collegamentoipertestuale"/>
            <w:rFonts w:ascii="Arial" w:hAnsi="Arial"/>
            <w:b/>
            <w:noProof/>
          </w:rPr>
          <w:t>QUANDO UN CIECO GUIDA UN ALTRO CIECO</w:t>
        </w:r>
        <w:r>
          <w:rPr>
            <w:noProof/>
            <w:webHidden/>
          </w:rPr>
          <w:tab/>
        </w:r>
        <w:r>
          <w:rPr>
            <w:noProof/>
            <w:webHidden/>
          </w:rPr>
          <w:fldChar w:fldCharType="begin"/>
        </w:r>
        <w:r>
          <w:rPr>
            <w:noProof/>
            <w:webHidden/>
          </w:rPr>
          <w:instrText xml:space="preserve"> PAGEREF _Toc165111341 \h </w:instrText>
        </w:r>
        <w:r>
          <w:rPr>
            <w:noProof/>
            <w:webHidden/>
          </w:rPr>
        </w:r>
        <w:r>
          <w:rPr>
            <w:noProof/>
            <w:webHidden/>
          </w:rPr>
          <w:fldChar w:fldCharType="separate"/>
        </w:r>
        <w:r>
          <w:rPr>
            <w:noProof/>
            <w:webHidden/>
          </w:rPr>
          <w:t>107</w:t>
        </w:r>
        <w:r>
          <w:rPr>
            <w:noProof/>
            <w:webHidden/>
          </w:rPr>
          <w:fldChar w:fldCharType="end"/>
        </w:r>
      </w:hyperlink>
    </w:p>
    <w:p w14:paraId="5C7CA00A" w14:textId="7E4A690C"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2" w:history="1">
        <w:r w:rsidRPr="004C60BF">
          <w:rPr>
            <w:rStyle w:val="Collegamentoipertestuale"/>
            <w:rFonts w:ascii="Arial" w:hAnsi="Arial"/>
            <w:b/>
            <w:noProof/>
          </w:rPr>
          <w:t>SE QUALCUNO VUOLE VENIRE DIETRO DI ME</w:t>
        </w:r>
        <w:r>
          <w:rPr>
            <w:noProof/>
            <w:webHidden/>
          </w:rPr>
          <w:tab/>
        </w:r>
        <w:r>
          <w:rPr>
            <w:noProof/>
            <w:webHidden/>
          </w:rPr>
          <w:fldChar w:fldCharType="begin"/>
        </w:r>
        <w:r>
          <w:rPr>
            <w:noProof/>
            <w:webHidden/>
          </w:rPr>
          <w:instrText xml:space="preserve"> PAGEREF _Toc165111342 \h </w:instrText>
        </w:r>
        <w:r>
          <w:rPr>
            <w:noProof/>
            <w:webHidden/>
          </w:rPr>
        </w:r>
        <w:r>
          <w:rPr>
            <w:noProof/>
            <w:webHidden/>
          </w:rPr>
          <w:fldChar w:fldCharType="separate"/>
        </w:r>
        <w:r>
          <w:rPr>
            <w:noProof/>
            <w:webHidden/>
          </w:rPr>
          <w:t>109</w:t>
        </w:r>
        <w:r>
          <w:rPr>
            <w:noProof/>
            <w:webHidden/>
          </w:rPr>
          <w:fldChar w:fldCharType="end"/>
        </w:r>
      </w:hyperlink>
    </w:p>
    <w:p w14:paraId="3414780D" w14:textId="0EA26B2C"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3" w:history="1">
        <w:r w:rsidRPr="004C60BF">
          <w:rPr>
            <w:rStyle w:val="Collegamentoipertestuale"/>
            <w:rFonts w:ascii="Arial" w:hAnsi="Arial"/>
            <w:b/>
            <w:noProof/>
          </w:rPr>
          <w:t>GUAI ALL’UOMO A CAUSA DEL QUALE VIENE LO SCANDALO!</w:t>
        </w:r>
        <w:r>
          <w:rPr>
            <w:noProof/>
            <w:webHidden/>
          </w:rPr>
          <w:tab/>
        </w:r>
        <w:r>
          <w:rPr>
            <w:noProof/>
            <w:webHidden/>
          </w:rPr>
          <w:fldChar w:fldCharType="begin"/>
        </w:r>
        <w:r>
          <w:rPr>
            <w:noProof/>
            <w:webHidden/>
          </w:rPr>
          <w:instrText xml:space="preserve"> PAGEREF _Toc165111343 \h </w:instrText>
        </w:r>
        <w:r>
          <w:rPr>
            <w:noProof/>
            <w:webHidden/>
          </w:rPr>
        </w:r>
        <w:r>
          <w:rPr>
            <w:noProof/>
            <w:webHidden/>
          </w:rPr>
          <w:fldChar w:fldCharType="separate"/>
        </w:r>
        <w:r>
          <w:rPr>
            <w:noProof/>
            <w:webHidden/>
          </w:rPr>
          <w:t>112</w:t>
        </w:r>
        <w:r>
          <w:rPr>
            <w:noProof/>
            <w:webHidden/>
          </w:rPr>
          <w:fldChar w:fldCharType="end"/>
        </w:r>
      </w:hyperlink>
    </w:p>
    <w:p w14:paraId="104E4B17" w14:textId="0A37DD80"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4" w:history="1">
        <w:r w:rsidRPr="004C60BF">
          <w:rPr>
            <w:rStyle w:val="Collegamentoipertestuale"/>
            <w:rFonts w:ascii="Arial" w:hAnsi="Arial"/>
            <w:b/>
            <w:noProof/>
          </w:rPr>
          <w:t>GUAI A VOI, SCRIBI E FARISEI IPOCRITI</w:t>
        </w:r>
        <w:r>
          <w:rPr>
            <w:noProof/>
            <w:webHidden/>
          </w:rPr>
          <w:tab/>
        </w:r>
        <w:r>
          <w:rPr>
            <w:noProof/>
            <w:webHidden/>
          </w:rPr>
          <w:fldChar w:fldCharType="begin"/>
        </w:r>
        <w:r>
          <w:rPr>
            <w:noProof/>
            <w:webHidden/>
          </w:rPr>
          <w:instrText xml:space="preserve"> PAGEREF _Toc165111344 \h </w:instrText>
        </w:r>
        <w:r>
          <w:rPr>
            <w:noProof/>
            <w:webHidden/>
          </w:rPr>
        </w:r>
        <w:r>
          <w:rPr>
            <w:noProof/>
            <w:webHidden/>
          </w:rPr>
          <w:fldChar w:fldCharType="separate"/>
        </w:r>
        <w:r>
          <w:rPr>
            <w:noProof/>
            <w:webHidden/>
          </w:rPr>
          <w:t>127</w:t>
        </w:r>
        <w:r>
          <w:rPr>
            <w:noProof/>
            <w:webHidden/>
          </w:rPr>
          <w:fldChar w:fldCharType="end"/>
        </w:r>
      </w:hyperlink>
    </w:p>
    <w:p w14:paraId="26A365F5" w14:textId="570A77D0"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5" w:history="1">
        <w:r w:rsidRPr="004C60BF">
          <w:rPr>
            <w:rStyle w:val="Collegamentoipertestuale"/>
            <w:rFonts w:ascii="Arial" w:hAnsi="Arial"/>
            <w:b/>
            <w:noProof/>
          </w:rPr>
          <w:t>BADATE CHE NESSUNO VI INGANNI</w:t>
        </w:r>
        <w:r>
          <w:rPr>
            <w:noProof/>
            <w:webHidden/>
          </w:rPr>
          <w:tab/>
        </w:r>
        <w:r>
          <w:rPr>
            <w:noProof/>
            <w:webHidden/>
          </w:rPr>
          <w:fldChar w:fldCharType="begin"/>
        </w:r>
        <w:r>
          <w:rPr>
            <w:noProof/>
            <w:webHidden/>
          </w:rPr>
          <w:instrText xml:space="preserve"> PAGEREF _Toc165111345 \h </w:instrText>
        </w:r>
        <w:r>
          <w:rPr>
            <w:noProof/>
            <w:webHidden/>
          </w:rPr>
        </w:r>
        <w:r>
          <w:rPr>
            <w:noProof/>
            <w:webHidden/>
          </w:rPr>
          <w:fldChar w:fldCharType="separate"/>
        </w:r>
        <w:r>
          <w:rPr>
            <w:noProof/>
            <w:webHidden/>
          </w:rPr>
          <w:t>131</w:t>
        </w:r>
        <w:r>
          <w:rPr>
            <w:noProof/>
            <w:webHidden/>
          </w:rPr>
          <w:fldChar w:fldCharType="end"/>
        </w:r>
      </w:hyperlink>
    </w:p>
    <w:p w14:paraId="658B2F1C" w14:textId="5D381D99"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6" w:history="1">
        <w:r w:rsidRPr="004C60BF">
          <w:rPr>
            <w:rStyle w:val="Collegamentoipertestuale"/>
            <w:rFonts w:ascii="Arial" w:hAnsi="Arial"/>
            <w:b/>
            <w:noProof/>
          </w:rPr>
          <w:t>SIGNORE, SIGNORE, APRICI!</w:t>
        </w:r>
        <w:r>
          <w:rPr>
            <w:noProof/>
            <w:webHidden/>
          </w:rPr>
          <w:tab/>
        </w:r>
        <w:r>
          <w:rPr>
            <w:noProof/>
            <w:webHidden/>
          </w:rPr>
          <w:fldChar w:fldCharType="begin"/>
        </w:r>
        <w:r>
          <w:rPr>
            <w:noProof/>
            <w:webHidden/>
          </w:rPr>
          <w:instrText xml:space="preserve"> PAGEREF _Toc165111346 \h </w:instrText>
        </w:r>
        <w:r>
          <w:rPr>
            <w:noProof/>
            <w:webHidden/>
          </w:rPr>
        </w:r>
        <w:r>
          <w:rPr>
            <w:noProof/>
            <w:webHidden/>
          </w:rPr>
          <w:fldChar w:fldCharType="separate"/>
        </w:r>
        <w:r>
          <w:rPr>
            <w:noProof/>
            <w:webHidden/>
          </w:rPr>
          <w:t>134</w:t>
        </w:r>
        <w:r>
          <w:rPr>
            <w:noProof/>
            <w:webHidden/>
          </w:rPr>
          <w:fldChar w:fldCharType="end"/>
        </w:r>
      </w:hyperlink>
    </w:p>
    <w:p w14:paraId="279B2D79" w14:textId="089F6B17" w:rsidR="00913ACC" w:rsidRDefault="00913AC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11347" w:history="1">
        <w:r w:rsidRPr="004C60BF">
          <w:rPr>
            <w:rStyle w:val="Collegamentoipertestuale"/>
            <w:rFonts w:ascii="Arial" w:hAnsi="Arial"/>
            <w:b/>
            <w:noProof/>
          </w:rPr>
          <w:t>FATE DISCEPOLI TUTTI I POPOLI</w:t>
        </w:r>
        <w:r>
          <w:rPr>
            <w:noProof/>
            <w:webHidden/>
          </w:rPr>
          <w:tab/>
        </w:r>
        <w:r>
          <w:rPr>
            <w:noProof/>
            <w:webHidden/>
          </w:rPr>
          <w:fldChar w:fldCharType="begin"/>
        </w:r>
        <w:r>
          <w:rPr>
            <w:noProof/>
            <w:webHidden/>
          </w:rPr>
          <w:instrText xml:space="preserve"> PAGEREF _Toc165111347 \h </w:instrText>
        </w:r>
        <w:r>
          <w:rPr>
            <w:noProof/>
            <w:webHidden/>
          </w:rPr>
        </w:r>
        <w:r>
          <w:rPr>
            <w:noProof/>
            <w:webHidden/>
          </w:rPr>
          <w:fldChar w:fldCharType="separate"/>
        </w:r>
        <w:r>
          <w:rPr>
            <w:noProof/>
            <w:webHidden/>
          </w:rPr>
          <w:t>137</w:t>
        </w:r>
        <w:r>
          <w:rPr>
            <w:noProof/>
            <w:webHidden/>
          </w:rPr>
          <w:fldChar w:fldCharType="end"/>
        </w:r>
      </w:hyperlink>
    </w:p>
    <w:p w14:paraId="072C4ECE" w14:textId="229546D6" w:rsidR="00913ACC" w:rsidRDefault="00913AC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11348" w:history="1">
        <w:r w:rsidRPr="004C60BF">
          <w:rPr>
            <w:rStyle w:val="Collegamentoipertestuale"/>
            <w:noProof/>
          </w:rPr>
          <w:t>APPENDICE</w:t>
        </w:r>
        <w:r>
          <w:rPr>
            <w:noProof/>
            <w:webHidden/>
          </w:rPr>
          <w:tab/>
        </w:r>
        <w:r>
          <w:rPr>
            <w:noProof/>
            <w:webHidden/>
          </w:rPr>
          <w:fldChar w:fldCharType="begin"/>
        </w:r>
        <w:r>
          <w:rPr>
            <w:noProof/>
            <w:webHidden/>
          </w:rPr>
          <w:instrText xml:space="preserve"> PAGEREF _Toc165111348 \h </w:instrText>
        </w:r>
        <w:r>
          <w:rPr>
            <w:noProof/>
            <w:webHidden/>
          </w:rPr>
        </w:r>
        <w:r>
          <w:rPr>
            <w:noProof/>
            <w:webHidden/>
          </w:rPr>
          <w:fldChar w:fldCharType="separate"/>
        </w:r>
        <w:r>
          <w:rPr>
            <w:noProof/>
            <w:webHidden/>
          </w:rPr>
          <w:t>225</w:t>
        </w:r>
        <w:r>
          <w:rPr>
            <w:noProof/>
            <w:webHidden/>
          </w:rPr>
          <w:fldChar w:fldCharType="end"/>
        </w:r>
      </w:hyperlink>
    </w:p>
    <w:p w14:paraId="49D7F221" w14:textId="385B7BC8"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49" w:history="1">
        <w:r w:rsidRPr="004C60BF">
          <w:rPr>
            <w:rStyle w:val="Collegamentoipertestuale"/>
            <w:noProof/>
          </w:rPr>
          <w:t>Prima riflessione</w:t>
        </w:r>
        <w:r>
          <w:rPr>
            <w:noProof/>
            <w:webHidden/>
          </w:rPr>
          <w:tab/>
        </w:r>
        <w:r>
          <w:rPr>
            <w:noProof/>
            <w:webHidden/>
          </w:rPr>
          <w:fldChar w:fldCharType="begin"/>
        </w:r>
        <w:r>
          <w:rPr>
            <w:noProof/>
            <w:webHidden/>
          </w:rPr>
          <w:instrText xml:space="preserve"> PAGEREF _Toc165111349 \h </w:instrText>
        </w:r>
        <w:r>
          <w:rPr>
            <w:noProof/>
            <w:webHidden/>
          </w:rPr>
        </w:r>
        <w:r>
          <w:rPr>
            <w:noProof/>
            <w:webHidden/>
          </w:rPr>
          <w:fldChar w:fldCharType="separate"/>
        </w:r>
        <w:r>
          <w:rPr>
            <w:noProof/>
            <w:webHidden/>
          </w:rPr>
          <w:t>225</w:t>
        </w:r>
        <w:r>
          <w:rPr>
            <w:noProof/>
            <w:webHidden/>
          </w:rPr>
          <w:fldChar w:fldCharType="end"/>
        </w:r>
      </w:hyperlink>
    </w:p>
    <w:p w14:paraId="7C70A5CA" w14:textId="5FED7FCE"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50" w:history="1">
        <w:r w:rsidRPr="004C60BF">
          <w:rPr>
            <w:rStyle w:val="Collegamentoipertestuale"/>
            <w:noProof/>
          </w:rPr>
          <w:t>Seconda riflessione</w:t>
        </w:r>
        <w:r>
          <w:rPr>
            <w:noProof/>
            <w:webHidden/>
          </w:rPr>
          <w:tab/>
        </w:r>
        <w:r>
          <w:rPr>
            <w:noProof/>
            <w:webHidden/>
          </w:rPr>
          <w:fldChar w:fldCharType="begin"/>
        </w:r>
        <w:r>
          <w:rPr>
            <w:noProof/>
            <w:webHidden/>
          </w:rPr>
          <w:instrText xml:space="preserve"> PAGEREF _Toc165111350 \h </w:instrText>
        </w:r>
        <w:r>
          <w:rPr>
            <w:noProof/>
            <w:webHidden/>
          </w:rPr>
        </w:r>
        <w:r>
          <w:rPr>
            <w:noProof/>
            <w:webHidden/>
          </w:rPr>
          <w:fldChar w:fldCharType="separate"/>
        </w:r>
        <w:r>
          <w:rPr>
            <w:noProof/>
            <w:webHidden/>
          </w:rPr>
          <w:t>227</w:t>
        </w:r>
        <w:r>
          <w:rPr>
            <w:noProof/>
            <w:webHidden/>
          </w:rPr>
          <w:fldChar w:fldCharType="end"/>
        </w:r>
      </w:hyperlink>
    </w:p>
    <w:p w14:paraId="0895335E" w14:textId="60D0AACD" w:rsidR="00913ACC" w:rsidRDefault="00913AC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11351" w:history="1">
        <w:r w:rsidRPr="004C60BF">
          <w:rPr>
            <w:rStyle w:val="Collegamentoipertestuale"/>
            <w:noProof/>
          </w:rPr>
          <w:t>APPENDICE SECONDA</w:t>
        </w:r>
        <w:r>
          <w:rPr>
            <w:noProof/>
            <w:webHidden/>
          </w:rPr>
          <w:tab/>
        </w:r>
        <w:r>
          <w:rPr>
            <w:noProof/>
            <w:webHidden/>
          </w:rPr>
          <w:fldChar w:fldCharType="begin"/>
        </w:r>
        <w:r>
          <w:rPr>
            <w:noProof/>
            <w:webHidden/>
          </w:rPr>
          <w:instrText xml:space="preserve"> PAGEREF _Toc165111351 \h </w:instrText>
        </w:r>
        <w:r>
          <w:rPr>
            <w:noProof/>
            <w:webHidden/>
          </w:rPr>
        </w:r>
        <w:r>
          <w:rPr>
            <w:noProof/>
            <w:webHidden/>
          </w:rPr>
          <w:fldChar w:fldCharType="separate"/>
        </w:r>
        <w:r>
          <w:rPr>
            <w:noProof/>
            <w:webHidden/>
          </w:rPr>
          <w:t>229</w:t>
        </w:r>
        <w:r>
          <w:rPr>
            <w:noProof/>
            <w:webHidden/>
          </w:rPr>
          <w:fldChar w:fldCharType="end"/>
        </w:r>
      </w:hyperlink>
    </w:p>
    <w:p w14:paraId="5EE04FB9" w14:textId="5D26423C"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52" w:history="1">
        <w:r w:rsidRPr="004C60BF">
          <w:rPr>
            <w:rStyle w:val="Collegamentoipertestuale"/>
            <w:noProof/>
          </w:rPr>
          <w:t>Prima riflessione</w:t>
        </w:r>
        <w:r>
          <w:rPr>
            <w:noProof/>
            <w:webHidden/>
          </w:rPr>
          <w:tab/>
        </w:r>
        <w:r>
          <w:rPr>
            <w:noProof/>
            <w:webHidden/>
          </w:rPr>
          <w:fldChar w:fldCharType="begin"/>
        </w:r>
        <w:r>
          <w:rPr>
            <w:noProof/>
            <w:webHidden/>
          </w:rPr>
          <w:instrText xml:space="preserve"> PAGEREF _Toc165111352 \h </w:instrText>
        </w:r>
        <w:r>
          <w:rPr>
            <w:noProof/>
            <w:webHidden/>
          </w:rPr>
        </w:r>
        <w:r>
          <w:rPr>
            <w:noProof/>
            <w:webHidden/>
          </w:rPr>
          <w:fldChar w:fldCharType="separate"/>
        </w:r>
        <w:r>
          <w:rPr>
            <w:noProof/>
            <w:webHidden/>
          </w:rPr>
          <w:t>229</w:t>
        </w:r>
        <w:r>
          <w:rPr>
            <w:noProof/>
            <w:webHidden/>
          </w:rPr>
          <w:fldChar w:fldCharType="end"/>
        </w:r>
      </w:hyperlink>
    </w:p>
    <w:p w14:paraId="5E5F5D59" w14:textId="53CFDD33"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53" w:history="1">
        <w:r w:rsidRPr="004C60BF">
          <w:rPr>
            <w:rStyle w:val="Collegamentoipertestuale"/>
            <w:noProof/>
          </w:rPr>
          <w:t>Seconda riflessione</w:t>
        </w:r>
        <w:r>
          <w:rPr>
            <w:noProof/>
            <w:webHidden/>
          </w:rPr>
          <w:tab/>
        </w:r>
        <w:r>
          <w:rPr>
            <w:noProof/>
            <w:webHidden/>
          </w:rPr>
          <w:fldChar w:fldCharType="begin"/>
        </w:r>
        <w:r>
          <w:rPr>
            <w:noProof/>
            <w:webHidden/>
          </w:rPr>
          <w:instrText xml:space="preserve"> PAGEREF _Toc165111353 \h </w:instrText>
        </w:r>
        <w:r>
          <w:rPr>
            <w:noProof/>
            <w:webHidden/>
          </w:rPr>
        </w:r>
        <w:r>
          <w:rPr>
            <w:noProof/>
            <w:webHidden/>
          </w:rPr>
          <w:fldChar w:fldCharType="separate"/>
        </w:r>
        <w:r>
          <w:rPr>
            <w:noProof/>
            <w:webHidden/>
          </w:rPr>
          <w:t>231</w:t>
        </w:r>
        <w:r>
          <w:rPr>
            <w:noProof/>
            <w:webHidden/>
          </w:rPr>
          <w:fldChar w:fldCharType="end"/>
        </w:r>
      </w:hyperlink>
    </w:p>
    <w:p w14:paraId="0B8D03D0" w14:textId="24D1C4FC" w:rsidR="00913ACC" w:rsidRDefault="00913AC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11354" w:history="1">
        <w:r w:rsidRPr="004C60BF">
          <w:rPr>
            <w:rStyle w:val="Collegamentoipertestuale"/>
            <w:noProof/>
          </w:rPr>
          <w:t>Terza riflessione</w:t>
        </w:r>
        <w:r>
          <w:rPr>
            <w:noProof/>
            <w:webHidden/>
          </w:rPr>
          <w:tab/>
        </w:r>
        <w:r>
          <w:rPr>
            <w:noProof/>
            <w:webHidden/>
          </w:rPr>
          <w:fldChar w:fldCharType="begin"/>
        </w:r>
        <w:r>
          <w:rPr>
            <w:noProof/>
            <w:webHidden/>
          </w:rPr>
          <w:instrText xml:space="preserve"> PAGEREF _Toc165111354 \h </w:instrText>
        </w:r>
        <w:r>
          <w:rPr>
            <w:noProof/>
            <w:webHidden/>
          </w:rPr>
        </w:r>
        <w:r>
          <w:rPr>
            <w:noProof/>
            <w:webHidden/>
          </w:rPr>
          <w:fldChar w:fldCharType="separate"/>
        </w:r>
        <w:r>
          <w:rPr>
            <w:noProof/>
            <w:webHidden/>
          </w:rPr>
          <w:t>239</w:t>
        </w:r>
        <w:r>
          <w:rPr>
            <w:noProof/>
            <w:webHidden/>
          </w:rPr>
          <w:fldChar w:fldCharType="end"/>
        </w:r>
      </w:hyperlink>
    </w:p>
    <w:p w14:paraId="3BD80C4B" w14:textId="7F4B1621" w:rsidR="00913ACC" w:rsidRDefault="00913AC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11355" w:history="1">
        <w:r w:rsidRPr="004C60B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_Toc165111355 \h </w:instrText>
        </w:r>
        <w:r>
          <w:rPr>
            <w:noProof/>
            <w:webHidden/>
          </w:rPr>
        </w:r>
        <w:r>
          <w:rPr>
            <w:noProof/>
            <w:webHidden/>
          </w:rPr>
          <w:fldChar w:fldCharType="separate"/>
        </w:r>
        <w:r>
          <w:rPr>
            <w:noProof/>
            <w:webHidden/>
          </w:rPr>
          <w:t>243</w:t>
        </w:r>
        <w:r>
          <w:rPr>
            <w:noProof/>
            <w:webHidden/>
          </w:rPr>
          <w:fldChar w:fldCharType="end"/>
        </w:r>
      </w:hyperlink>
    </w:p>
    <w:p w14:paraId="1DADA041" w14:textId="6A5C68E5" w:rsidR="00FF3548" w:rsidRPr="00FF3548" w:rsidRDefault="00177E04" w:rsidP="00177E04">
      <w:pPr>
        <w:tabs>
          <w:tab w:val="right" w:leader="dot" w:pos="8494"/>
        </w:tabs>
        <w:spacing w:before="120" w:after="120"/>
      </w:pPr>
      <w:r w:rsidRPr="00177E04">
        <w:rPr>
          <w:rFonts w:ascii="Arial" w:hAnsi="Arial" w:cs="Arial"/>
          <w:b/>
          <w:bCs/>
          <w:caps/>
          <w:noProof/>
          <w:sz w:val="40"/>
        </w:rPr>
        <w:fldChar w:fldCharType="end"/>
      </w:r>
      <w:bookmarkEnd w:id="5"/>
      <w:bookmarkEnd w:id="6"/>
      <w:bookmarkEnd w:id="7"/>
      <w:bookmarkEnd w:id="8"/>
      <w:bookmarkEnd w:id="9"/>
      <w:bookmarkEnd w:id="10"/>
      <w:bookmarkEnd w:id="11"/>
      <w:bookmarkEnd w:id="12"/>
      <w:bookmarkEnd w:id="13"/>
      <w:bookmarkEnd w:id="20"/>
      <w:bookmarkEnd w:id="21"/>
      <w:bookmarkEnd w:id="22"/>
      <w:bookmarkEnd w:id="23"/>
    </w:p>
    <w:sectPr w:rsidR="00FF3548" w:rsidRPr="00FF354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88CA" w14:textId="77777777" w:rsidR="009905F8" w:rsidRDefault="009905F8">
      <w:r>
        <w:separator/>
      </w:r>
    </w:p>
  </w:endnote>
  <w:endnote w:type="continuationSeparator" w:id="0">
    <w:p w14:paraId="790BE6DC" w14:textId="77777777" w:rsidR="009905F8" w:rsidRDefault="0099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16A" w14:textId="77777777" w:rsidR="009905F8" w:rsidRDefault="009905F8">
      <w:r>
        <w:separator/>
      </w:r>
    </w:p>
  </w:footnote>
  <w:footnote w:type="continuationSeparator" w:id="0">
    <w:p w14:paraId="2432A60A" w14:textId="77777777" w:rsidR="009905F8" w:rsidRDefault="0099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4"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6"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5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2"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6"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8"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6"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8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92"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94"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5"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4"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5"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8"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0"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2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30"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3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4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4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45"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6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6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64"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65"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7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7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3"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6"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7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8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29"/>
  </w:num>
  <w:num w:numId="2" w16cid:durableId="941574773">
    <w:abstractNumId w:val="177"/>
  </w:num>
  <w:num w:numId="3" w16cid:durableId="1578243402">
    <w:abstractNumId w:val="141"/>
  </w:num>
  <w:num w:numId="4" w16cid:durableId="411003783">
    <w:abstractNumId w:val="55"/>
  </w:num>
  <w:num w:numId="5" w16cid:durableId="809711465">
    <w:abstractNumId w:val="35"/>
  </w:num>
  <w:num w:numId="6" w16cid:durableId="1089423985">
    <w:abstractNumId w:val="74"/>
  </w:num>
  <w:num w:numId="7" w16cid:durableId="561407775">
    <w:abstractNumId w:val="86"/>
  </w:num>
  <w:num w:numId="8" w16cid:durableId="458188565">
    <w:abstractNumId w:val="106"/>
  </w:num>
  <w:num w:numId="9" w16cid:durableId="1128862937">
    <w:abstractNumId w:val="19"/>
  </w:num>
  <w:num w:numId="10" w16cid:durableId="202909809">
    <w:abstractNumId w:val="8"/>
  </w:num>
  <w:num w:numId="11" w16cid:durableId="459611059">
    <w:abstractNumId w:val="179"/>
  </w:num>
  <w:num w:numId="12" w16cid:durableId="1149009256">
    <w:abstractNumId w:val="142"/>
  </w:num>
  <w:num w:numId="13" w16cid:durableId="550849770">
    <w:abstractNumId w:val="122"/>
  </w:num>
  <w:num w:numId="14" w16cid:durableId="1071855047">
    <w:abstractNumId w:val="29"/>
  </w:num>
  <w:num w:numId="15" w16cid:durableId="666982650">
    <w:abstractNumId w:val="175"/>
  </w:num>
  <w:num w:numId="16" w16cid:durableId="1036156875">
    <w:abstractNumId w:val="89"/>
  </w:num>
  <w:num w:numId="17" w16cid:durableId="858928211">
    <w:abstractNumId w:val="54"/>
  </w:num>
  <w:num w:numId="18" w16cid:durableId="1620917595">
    <w:abstractNumId w:val="127"/>
  </w:num>
  <w:num w:numId="19" w16cid:durableId="726539259">
    <w:abstractNumId w:val="174"/>
  </w:num>
  <w:num w:numId="20" w16cid:durableId="1831362479">
    <w:abstractNumId w:val="13"/>
  </w:num>
  <w:num w:numId="21" w16cid:durableId="990795419">
    <w:abstractNumId w:val="153"/>
  </w:num>
  <w:num w:numId="22" w16cid:durableId="2068457066">
    <w:abstractNumId w:val="146"/>
  </w:num>
  <w:num w:numId="23" w16cid:durableId="1429539901">
    <w:abstractNumId w:val="18"/>
  </w:num>
  <w:num w:numId="24" w16cid:durableId="1191531037">
    <w:abstractNumId w:val="42"/>
  </w:num>
  <w:num w:numId="25" w16cid:durableId="1075082236">
    <w:abstractNumId w:val="93"/>
  </w:num>
  <w:num w:numId="26" w16cid:durableId="1176113120">
    <w:abstractNumId w:val="134"/>
  </w:num>
  <w:num w:numId="27" w16cid:durableId="1878085628">
    <w:abstractNumId w:val="32"/>
  </w:num>
  <w:num w:numId="28" w16cid:durableId="956260043">
    <w:abstractNumId w:val="51"/>
  </w:num>
  <w:num w:numId="29" w16cid:durableId="1828550150">
    <w:abstractNumId w:val="151"/>
  </w:num>
  <w:num w:numId="30" w16cid:durableId="53282593">
    <w:abstractNumId w:val="24"/>
  </w:num>
  <w:num w:numId="31" w16cid:durableId="868762820">
    <w:abstractNumId w:val="119"/>
  </w:num>
  <w:num w:numId="32" w16cid:durableId="339478161">
    <w:abstractNumId w:val="158"/>
  </w:num>
  <w:num w:numId="33" w16cid:durableId="976685879">
    <w:abstractNumId w:val="102"/>
  </w:num>
  <w:num w:numId="34" w16cid:durableId="1407798205">
    <w:abstractNumId w:val="63"/>
  </w:num>
  <w:num w:numId="35" w16cid:durableId="1428960004">
    <w:abstractNumId w:val="58"/>
  </w:num>
  <w:num w:numId="36" w16cid:durableId="1310091637">
    <w:abstractNumId w:val="152"/>
  </w:num>
  <w:num w:numId="37" w16cid:durableId="1815638703">
    <w:abstractNumId w:val="10"/>
  </w:num>
  <w:num w:numId="38" w16cid:durableId="1959988027">
    <w:abstractNumId w:val="101"/>
  </w:num>
  <w:num w:numId="39" w16cid:durableId="161747545">
    <w:abstractNumId w:val="77"/>
  </w:num>
  <w:num w:numId="40" w16cid:durableId="518276432">
    <w:abstractNumId w:val="99"/>
  </w:num>
  <w:num w:numId="41" w16cid:durableId="1443380311">
    <w:abstractNumId w:val="111"/>
  </w:num>
  <w:num w:numId="42" w16cid:durableId="364142921">
    <w:abstractNumId w:val="72"/>
  </w:num>
  <w:num w:numId="43" w16cid:durableId="1732734541">
    <w:abstractNumId w:val="71"/>
  </w:num>
  <w:num w:numId="44" w16cid:durableId="461655715">
    <w:abstractNumId w:val="44"/>
  </w:num>
  <w:num w:numId="45" w16cid:durableId="35398099">
    <w:abstractNumId w:val="39"/>
  </w:num>
  <w:num w:numId="46" w16cid:durableId="2030180362">
    <w:abstractNumId w:val="41"/>
  </w:num>
  <w:num w:numId="47" w16cid:durableId="1634553770">
    <w:abstractNumId w:val="96"/>
  </w:num>
  <w:num w:numId="48" w16cid:durableId="1646737231">
    <w:abstractNumId w:val="17"/>
  </w:num>
  <w:num w:numId="49" w16cid:durableId="774521849">
    <w:abstractNumId w:val="12"/>
  </w:num>
  <w:num w:numId="50" w16cid:durableId="1097143028">
    <w:abstractNumId w:val="183"/>
  </w:num>
  <w:num w:numId="51" w16cid:durableId="2068189155">
    <w:abstractNumId w:val="53"/>
  </w:num>
  <w:num w:numId="52" w16cid:durableId="248079126">
    <w:abstractNumId w:val="87"/>
  </w:num>
  <w:num w:numId="53" w16cid:durableId="1404140881">
    <w:abstractNumId w:val="83"/>
  </w:num>
  <w:num w:numId="54" w16cid:durableId="1827554632">
    <w:abstractNumId w:val="20"/>
  </w:num>
  <w:num w:numId="55" w16cid:durableId="395326246">
    <w:abstractNumId w:val="184"/>
  </w:num>
  <w:num w:numId="56" w16cid:durableId="39281675">
    <w:abstractNumId w:val="9"/>
  </w:num>
  <w:num w:numId="57" w16cid:durableId="472140878">
    <w:abstractNumId w:val="59"/>
  </w:num>
  <w:num w:numId="58" w16cid:durableId="440684802">
    <w:abstractNumId w:val="22"/>
  </w:num>
  <w:num w:numId="59" w16cid:durableId="579220178">
    <w:abstractNumId w:val="15"/>
  </w:num>
  <w:num w:numId="60" w16cid:durableId="91248618">
    <w:abstractNumId w:val="172"/>
  </w:num>
  <w:num w:numId="61" w16cid:durableId="899249206">
    <w:abstractNumId w:val="25"/>
  </w:num>
  <w:num w:numId="62" w16cid:durableId="1462841279">
    <w:abstractNumId w:val="136"/>
  </w:num>
  <w:num w:numId="63" w16cid:durableId="1980182113">
    <w:abstractNumId w:val="59"/>
    <w:lvlOverride w:ilvl="0">
      <w:startOverride w:val="1"/>
    </w:lvlOverride>
  </w:num>
  <w:num w:numId="64" w16cid:durableId="1122070781">
    <w:abstractNumId w:val="59"/>
    <w:lvlOverride w:ilvl="0">
      <w:startOverride w:val="1"/>
    </w:lvlOverride>
  </w:num>
  <w:num w:numId="65" w16cid:durableId="1860578212">
    <w:abstractNumId w:val="138"/>
  </w:num>
  <w:num w:numId="66" w16cid:durableId="646594711">
    <w:abstractNumId w:val="114"/>
  </w:num>
  <w:num w:numId="67" w16cid:durableId="1252813331">
    <w:abstractNumId w:val="148"/>
  </w:num>
  <w:num w:numId="68" w16cid:durableId="2113429697">
    <w:abstractNumId w:val="159"/>
  </w:num>
  <w:num w:numId="69" w16cid:durableId="2076971945">
    <w:abstractNumId w:val="95"/>
  </w:num>
  <w:num w:numId="70" w16cid:durableId="874124801">
    <w:abstractNumId w:val="65"/>
  </w:num>
  <w:num w:numId="71" w16cid:durableId="813718631">
    <w:abstractNumId w:val="90"/>
  </w:num>
  <w:num w:numId="72" w16cid:durableId="892042277">
    <w:abstractNumId w:val="67"/>
  </w:num>
  <w:num w:numId="73" w16cid:durableId="1184174357">
    <w:abstractNumId w:val="121"/>
  </w:num>
  <w:num w:numId="74" w16cid:durableId="272055441">
    <w:abstractNumId w:val="60"/>
  </w:num>
  <w:num w:numId="75" w16cid:durableId="941844362">
    <w:abstractNumId w:val="68"/>
  </w:num>
  <w:num w:numId="76" w16cid:durableId="1701322516">
    <w:abstractNumId w:val="150"/>
  </w:num>
  <w:num w:numId="77" w16cid:durableId="1865047283">
    <w:abstractNumId w:val="23"/>
  </w:num>
  <w:num w:numId="78" w16cid:durableId="758867411">
    <w:abstractNumId w:val="46"/>
  </w:num>
  <w:num w:numId="79" w16cid:durableId="633483155">
    <w:abstractNumId w:val="181"/>
  </w:num>
  <w:num w:numId="80" w16cid:durableId="1122698222">
    <w:abstractNumId w:val="21"/>
  </w:num>
  <w:num w:numId="81" w16cid:durableId="1379160116">
    <w:abstractNumId w:val="37"/>
  </w:num>
  <w:num w:numId="82" w16cid:durableId="1454249914">
    <w:abstractNumId w:val="131"/>
  </w:num>
  <w:num w:numId="83" w16cid:durableId="1506477781">
    <w:abstractNumId w:val="80"/>
  </w:num>
  <w:num w:numId="84" w16cid:durableId="444422764">
    <w:abstractNumId w:val="112"/>
  </w:num>
  <w:num w:numId="85" w16cid:durableId="605311642">
    <w:abstractNumId w:val="64"/>
  </w:num>
  <w:num w:numId="86" w16cid:durableId="616761699">
    <w:abstractNumId w:val="166"/>
  </w:num>
  <w:num w:numId="87" w16cid:durableId="1343388553">
    <w:abstractNumId w:val="43"/>
  </w:num>
  <w:num w:numId="88" w16cid:durableId="30809066">
    <w:abstractNumId w:val="6"/>
  </w:num>
  <w:num w:numId="89" w16cid:durableId="553352996">
    <w:abstractNumId w:val="123"/>
  </w:num>
  <w:num w:numId="90" w16cid:durableId="1628467012">
    <w:abstractNumId w:val="137"/>
  </w:num>
  <w:num w:numId="91" w16cid:durableId="1310550275">
    <w:abstractNumId w:val="178"/>
  </w:num>
  <w:num w:numId="92" w16cid:durableId="1409690529">
    <w:abstractNumId w:val="161"/>
  </w:num>
  <w:num w:numId="93" w16cid:durableId="1893270199">
    <w:abstractNumId w:val="88"/>
  </w:num>
  <w:num w:numId="94" w16cid:durableId="1126197846">
    <w:abstractNumId w:val="48"/>
  </w:num>
  <w:num w:numId="95" w16cid:durableId="1726638683">
    <w:abstractNumId w:val="116"/>
  </w:num>
  <w:num w:numId="96" w16cid:durableId="95643244">
    <w:abstractNumId w:val="126"/>
  </w:num>
  <w:num w:numId="97" w16cid:durableId="370501930">
    <w:abstractNumId w:val="2"/>
  </w:num>
  <w:num w:numId="98" w16cid:durableId="1206796016">
    <w:abstractNumId w:val="1"/>
  </w:num>
  <w:num w:numId="99" w16cid:durableId="842819783">
    <w:abstractNumId w:val="75"/>
  </w:num>
  <w:num w:numId="100" w16cid:durableId="1559394229">
    <w:abstractNumId w:val="7"/>
  </w:num>
  <w:num w:numId="101" w16cid:durableId="1009336712">
    <w:abstractNumId w:val="170"/>
  </w:num>
  <w:num w:numId="102" w16cid:durableId="1344667964">
    <w:abstractNumId w:val="3"/>
  </w:num>
  <w:num w:numId="103" w16cid:durableId="435056491">
    <w:abstractNumId w:val="162"/>
  </w:num>
  <w:num w:numId="104" w16cid:durableId="509566565">
    <w:abstractNumId w:val="56"/>
  </w:num>
  <w:num w:numId="105" w16cid:durableId="6442460">
    <w:abstractNumId w:val="94"/>
  </w:num>
  <w:num w:numId="106" w16cid:durableId="745224027">
    <w:abstractNumId w:val="143"/>
  </w:num>
  <w:num w:numId="107" w16cid:durableId="1358778401">
    <w:abstractNumId w:val="130"/>
  </w:num>
  <w:num w:numId="108" w16cid:durableId="1012604752">
    <w:abstractNumId w:val="52"/>
  </w:num>
  <w:num w:numId="109" w16cid:durableId="11424632">
    <w:abstractNumId w:val="171"/>
  </w:num>
  <w:num w:numId="110" w16cid:durableId="1945962468">
    <w:abstractNumId w:val="4"/>
  </w:num>
  <w:num w:numId="111" w16cid:durableId="2025788566">
    <w:abstractNumId w:val="5"/>
  </w:num>
  <w:num w:numId="112" w16cid:durableId="81069416">
    <w:abstractNumId w:val="120"/>
  </w:num>
  <w:num w:numId="113" w16cid:durableId="120151105">
    <w:abstractNumId w:val="61"/>
  </w:num>
  <w:num w:numId="114" w16cid:durableId="1683819510">
    <w:abstractNumId w:val="176"/>
  </w:num>
  <w:num w:numId="115" w16cid:durableId="2087530259">
    <w:abstractNumId w:val="144"/>
  </w:num>
  <w:num w:numId="116" w16cid:durableId="353576787">
    <w:abstractNumId w:val="50"/>
  </w:num>
  <w:num w:numId="117" w16cid:durableId="1432699974">
    <w:abstractNumId w:val="164"/>
  </w:num>
  <w:num w:numId="118" w16cid:durableId="1992053833">
    <w:abstractNumId w:val="163"/>
  </w:num>
  <w:num w:numId="119" w16cid:durableId="1168404331">
    <w:abstractNumId w:val="85"/>
  </w:num>
  <w:num w:numId="120" w16cid:durableId="964580598">
    <w:abstractNumId w:val="31"/>
  </w:num>
  <w:num w:numId="121" w16cid:durableId="499852353">
    <w:abstractNumId w:val="160"/>
  </w:num>
  <w:num w:numId="122" w16cid:durableId="424308706">
    <w:abstractNumId w:val="91"/>
  </w:num>
  <w:num w:numId="123" w16cid:durableId="2001539679">
    <w:abstractNumId w:val="133"/>
  </w:num>
  <w:num w:numId="124" w16cid:durableId="2121219608">
    <w:abstractNumId w:val="69"/>
  </w:num>
  <w:num w:numId="125" w16cid:durableId="2042631039">
    <w:abstractNumId w:val="182"/>
  </w:num>
  <w:num w:numId="126" w16cid:durableId="851647560">
    <w:abstractNumId w:val="92"/>
  </w:num>
  <w:num w:numId="127" w16cid:durableId="824204356">
    <w:abstractNumId w:val="105"/>
  </w:num>
  <w:num w:numId="128" w16cid:durableId="699088611">
    <w:abstractNumId w:val="33"/>
  </w:num>
  <w:num w:numId="129" w16cid:durableId="700397122">
    <w:abstractNumId w:val="157"/>
  </w:num>
  <w:num w:numId="130" w16cid:durableId="1761413518">
    <w:abstractNumId w:val="38"/>
  </w:num>
  <w:num w:numId="131" w16cid:durableId="1202401936">
    <w:abstractNumId w:val="167"/>
  </w:num>
  <w:num w:numId="132" w16cid:durableId="126630842">
    <w:abstractNumId w:val="57"/>
  </w:num>
  <w:num w:numId="133" w16cid:durableId="566427903">
    <w:abstractNumId w:val="30"/>
  </w:num>
  <w:num w:numId="134" w16cid:durableId="1816951364">
    <w:abstractNumId w:val="165"/>
  </w:num>
  <w:num w:numId="135" w16cid:durableId="1317144428">
    <w:abstractNumId w:val="0"/>
  </w:num>
  <w:num w:numId="136" w16cid:durableId="1909803169">
    <w:abstractNumId w:val="11"/>
  </w:num>
  <w:num w:numId="137" w16cid:durableId="260145125">
    <w:abstractNumId w:val="140"/>
  </w:num>
  <w:num w:numId="138" w16cid:durableId="1420785775">
    <w:abstractNumId w:val="45"/>
  </w:num>
  <w:num w:numId="139" w16cid:durableId="114104548">
    <w:abstractNumId w:val="98"/>
  </w:num>
  <w:num w:numId="140" w16cid:durableId="716247321">
    <w:abstractNumId w:val="40"/>
  </w:num>
  <w:num w:numId="141" w16cid:durableId="802696971">
    <w:abstractNumId w:val="180"/>
  </w:num>
  <w:num w:numId="142" w16cid:durableId="1803497637">
    <w:abstractNumId w:val="103"/>
  </w:num>
  <w:num w:numId="143" w16cid:durableId="1799567689">
    <w:abstractNumId w:val="97"/>
  </w:num>
  <w:num w:numId="144" w16cid:durableId="1666933737">
    <w:abstractNumId w:val="125"/>
  </w:num>
  <w:num w:numId="145" w16cid:durableId="922026485">
    <w:abstractNumId w:val="66"/>
  </w:num>
  <w:num w:numId="146" w16cid:durableId="1006444753">
    <w:abstractNumId w:val="124"/>
  </w:num>
  <w:num w:numId="147" w16cid:durableId="426388486">
    <w:abstractNumId w:val="156"/>
  </w:num>
  <w:num w:numId="148" w16cid:durableId="451051242">
    <w:abstractNumId w:val="27"/>
  </w:num>
  <w:num w:numId="149" w16cid:durableId="614413266">
    <w:abstractNumId w:val="117"/>
  </w:num>
  <w:num w:numId="150" w16cid:durableId="763381143">
    <w:abstractNumId w:val="109"/>
  </w:num>
  <w:num w:numId="151" w16cid:durableId="1059670245">
    <w:abstractNumId w:val="169"/>
  </w:num>
  <w:num w:numId="152" w16cid:durableId="393354694">
    <w:abstractNumId w:val="147"/>
  </w:num>
  <w:num w:numId="153" w16cid:durableId="1867786057">
    <w:abstractNumId w:val="108"/>
  </w:num>
  <w:num w:numId="154" w16cid:durableId="971449186">
    <w:abstractNumId w:val="82"/>
  </w:num>
  <w:num w:numId="155" w16cid:durableId="821239910">
    <w:abstractNumId w:val="34"/>
  </w:num>
  <w:num w:numId="156" w16cid:durableId="1424187352">
    <w:abstractNumId w:val="28"/>
  </w:num>
  <w:num w:numId="157" w16cid:durableId="2089499774">
    <w:abstractNumId w:val="62"/>
  </w:num>
  <w:num w:numId="158" w16cid:durableId="1950433332">
    <w:abstractNumId w:val="84"/>
  </w:num>
  <w:num w:numId="159" w16cid:durableId="2020236384">
    <w:abstractNumId w:val="173"/>
  </w:num>
  <w:num w:numId="160" w16cid:durableId="2103183747">
    <w:abstractNumId w:val="104"/>
  </w:num>
  <w:num w:numId="161" w16cid:durableId="656375467">
    <w:abstractNumId w:val="135"/>
  </w:num>
  <w:num w:numId="162" w16cid:durableId="1527137622">
    <w:abstractNumId w:val="70"/>
  </w:num>
  <w:num w:numId="163" w16cid:durableId="722562640">
    <w:abstractNumId w:val="118"/>
  </w:num>
  <w:num w:numId="164" w16cid:durableId="1273702789">
    <w:abstractNumId w:val="73"/>
  </w:num>
  <w:num w:numId="165" w16cid:durableId="1621645192">
    <w:abstractNumId w:val="49"/>
  </w:num>
  <w:num w:numId="166" w16cid:durableId="605113317">
    <w:abstractNumId w:val="36"/>
  </w:num>
  <w:num w:numId="167" w16cid:durableId="1963462595">
    <w:abstractNumId w:val="139"/>
  </w:num>
  <w:num w:numId="168" w16cid:durableId="2040423045">
    <w:abstractNumId w:val="168"/>
  </w:num>
  <w:num w:numId="169" w16cid:durableId="1881740524">
    <w:abstractNumId w:val="78"/>
  </w:num>
  <w:num w:numId="170" w16cid:durableId="2114204514">
    <w:abstractNumId w:val="26"/>
  </w:num>
  <w:num w:numId="171" w16cid:durableId="125199456">
    <w:abstractNumId w:val="16"/>
  </w:num>
  <w:num w:numId="172" w16cid:durableId="3482589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10"/>
  </w:num>
  <w:num w:numId="176" w16cid:durableId="975063399">
    <w:abstractNumId w:val="149"/>
  </w:num>
  <w:num w:numId="177" w16cid:durableId="733820512">
    <w:abstractNumId w:val="14"/>
  </w:num>
  <w:num w:numId="178" w16cid:durableId="1166895862">
    <w:abstractNumId w:val="115"/>
  </w:num>
  <w:num w:numId="179" w16cid:durableId="676007846">
    <w:abstractNumId w:val="47"/>
  </w:num>
  <w:num w:numId="180" w16cid:durableId="2024165900">
    <w:abstractNumId w:val="128"/>
  </w:num>
  <w:num w:numId="181" w16cid:durableId="1742484539">
    <w:abstractNumId w:val="132"/>
  </w:num>
  <w:num w:numId="182" w16cid:durableId="1948385482">
    <w:abstractNumId w:val="79"/>
  </w:num>
  <w:num w:numId="183" w16cid:durableId="1905067174">
    <w:abstractNumId w:val="113"/>
  </w:num>
  <w:num w:numId="184" w16cid:durableId="1951891327">
    <w:abstractNumId w:val="155"/>
  </w:num>
  <w:num w:numId="185" w16cid:durableId="172652405">
    <w:abstractNumId w:val="145"/>
  </w:num>
  <w:num w:numId="186" w16cid:durableId="412242642">
    <w:abstractNumId w:val="107"/>
  </w:num>
  <w:num w:numId="187" w16cid:durableId="302346704">
    <w:abstractNumId w:val="154"/>
  </w:num>
  <w:num w:numId="188" w16cid:durableId="145051970">
    <w:abstractNumId w:val="100"/>
  </w:num>
  <w:num w:numId="189" w16cid:durableId="606812308">
    <w:abstractNumId w:val="81"/>
  </w:num>
  <w:num w:numId="190" w16cid:durableId="1295450854">
    <w:abstractNumId w:val="76"/>
  </w:num>
  <w:num w:numId="191" w16cid:durableId="3952500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77E04"/>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24819"/>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3F60"/>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947"/>
    <w:rsid w:val="00324ABF"/>
    <w:rsid w:val="003263E9"/>
    <w:rsid w:val="00327186"/>
    <w:rsid w:val="003276D9"/>
    <w:rsid w:val="00330402"/>
    <w:rsid w:val="00333143"/>
    <w:rsid w:val="003336C6"/>
    <w:rsid w:val="003340FE"/>
    <w:rsid w:val="003403E5"/>
    <w:rsid w:val="00344C38"/>
    <w:rsid w:val="003450FC"/>
    <w:rsid w:val="003457CE"/>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0E0"/>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13ACC"/>
    <w:rsid w:val="00920741"/>
    <w:rsid w:val="00922A7E"/>
    <w:rsid w:val="00924BD9"/>
    <w:rsid w:val="00926308"/>
    <w:rsid w:val="009406BC"/>
    <w:rsid w:val="009410A1"/>
    <w:rsid w:val="00941AC7"/>
    <w:rsid w:val="00946ADD"/>
    <w:rsid w:val="00964681"/>
    <w:rsid w:val="009666F2"/>
    <w:rsid w:val="00966948"/>
    <w:rsid w:val="009704FC"/>
    <w:rsid w:val="009810A3"/>
    <w:rsid w:val="009905F8"/>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505D"/>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177E04"/>
    <w:pPr>
      <w:numPr>
        <w:numId w:val="135"/>
      </w:numPr>
      <w:contextualSpacing/>
    </w:pPr>
  </w:style>
  <w:style w:type="character" w:styleId="Enfasicorsivo">
    <w:name w:val="Emphasis"/>
    <w:uiPriority w:val="20"/>
    <w:qFormat/>
    <w:rsid w:val="00177E04"/>
    <w:rPr>
      <w:i/>
      <w:iCs/>
    </w:rPr>
  </w:style>
  <w:style w:type="character" w:styleId="Enfasidelicata">
    <w:name w:val="Subtle Emphasis"/>
    <w:uiPriority w:val="19"/>
    <w:qFormat/>
    <w:rsid w:val="00177E04"/>
    <w:rPr>
      <w:i/>
      <w:iCs/>
      <w:color w:val="808080"/>
    </w:rPr>
  </w:style>
  <w:style w:type="character" w:styleId="Enfasiintensa">
    <w:name w:val="Intense Emphasis"/>
    <w:uiPriority w:val="21"/>
    <w:qFormat/>
    <w:rsid w:val="00177E04"/>
    <w:rPr>
      <w:b/>
      <w:bCs/>
      <w:i/>
      <w:iCs/>
      <w:color w:val="4F81BD"/>
    </w:rPr>
  </w:style>
  <w:style w:type="paragraph" w:styleId="PreformattatoHTML">
    <w:name w:val="HTML Preformatted"/>
    <w:basedOn w:val="Normale"/>
    <w:link w:val="PreformattatoHTMLCarattere"/>
    <w:uiPriority w:val="99"/>
    <w:unhideWhenUsed/>
    <w:rsid w:val="00177E04"/>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177E04"/>
    <w:rPr>
      <w:rFonts w:ascii="Courier New" w:eastAsia="Calibri" w:hAnsi="Courier New" w:cs="Courier New"/>
      <w:lang w:eastAsia="en-US"/>
    </w:rPr>
  </w:style>
  <w:style w:type="character" w:customStyle="1" w:styleId="versenumber">
    <w:name w:val="verse_number"/>
    <w:basedOn w:val="Carpredefinitoparagrafo"/>
    <w:rsid w:val="0017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244</Pages>
  <Words>128029</Words>
  <Characters>729771</Characters>
  <Application>Microsoft Office Word</Application>
  <DocSecurity>0</DocSecurity>
  <Lines>6081</Lines>
  <Paragraphs>1712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34</cp:revision>
  <cp:lastPrinted>2003-11-20T12:40:00Z</cp:lastPrinted>
  <dcterms:created xsi:type="dcterms:W3CDTF">2024-01-17T10:46:00Z</dcterms:created>
  <dcterms:modified xsi:type="dcterms:W3CDTF">2024-04-27T09:55:00Z</dcterms:modified>
</cp:coreProperties>
</file>